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23" w:rsidRDefault="00F74B95" w:rsidP="005B3D09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6E3FA8">
        <w:rPr>
          <w:b/>
          <w:sz w:val="22"/>
          <w:szCs w:val="22"/>
          <w:u w:val="single"/>
        </w:rPr>
        <w:t xml:space="preserve">EÖTVÖS JÓZSEF REFORMÁTUS OKTATÁSI KÖZPONT </w:t>
      </w:r>
    </w:p>
    <w:p w:rsidR="005B3D09" w:rsidRPr="006E3FA8" w:rsidRDefault="00F74B95" w:rsidP="005B3D09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6E3FA8">
        <w:rPr>
          <w:b/>
          <w:sz w:val="22"/>
          <w:szCs w:val="22"/>
          <w:u w:val="single"/>
        </w:rPr>
        <w:t>FELVÉTELI TÁJÉKOZTATÓJA</w:t>
      </w:r>
    </w:p>
    <w:p w:rsidR="005B3D09" w:rsidRPr="006E3FA8" w:rsidRDefault="005B3D09" w:rsidP="005B3D09">
      <w:pPr>
        <w:spacing w:line="360" w:lineRule="auto"/>
        <w:jc w:val="center"/>
        <w:rPr>
          <w:sz w:val="22"/>
          <w:szCs w:val="22"/>
        </w:rPr>
      </w:pPr>
    </w:p>
    <w:tbl>
      <w:tblPr>
        <w:tblpPr w:leftFromText="141" w:rightFromText="141" w:vertAnchor="text" w:horzAnchor="page" w:tblpX="3186" w:tblpY="4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9"/>
        <w:gridCol w:w="5176"/>
      </w:tblGrid>
      <w:tr w:rsidR="005B3D09" w:rsidRPr="006E3FA8" w:rsidTr="00165790">
        <w:tc>
          <w:tcPr>
            <w:tcW w:w="1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D09" w:rsidRPr="006E3FA8" w:rsidRDefault="005B3D09" w:rsidP="005B3D09">
            <w:pPr>
              <w:suppressLineNumbers/>
              <w:rPr>
                <w:b/>
              </w:rPr>
            </w:pPr>
            <w:r w:rsidRPr="006E3FA8">
              <w:rPr>
                <w:sz w:val="22"/>
                <w:szCs w:val="22"/>
              </w:rPr>
              <w:t>OM azonosító:</w:t>
            </w:r>
          </w:p>
        </w:tc>
        <w:tc>
          <w:tcPr>
            <w:tcW w:w="5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D09" w:rsidRPr="006E3FA8" w:rsidRDefault="005B3D09" w:rsidP="005B3D09">
            <w:pPr>
              <w:spacing w:line="276" w:lineRule="auto"/>
              <w:jc w:val="center"/>
            </w:pPr>
            <w:r w:rsidRPr="006E3FA8">
              <w:rPr>
                <w:b/>
                <w:sz w:val="22"/>
                <w:szCs w:val="22"/>
              </w:rPr>
              <w:t>201724</w:t>
            </w:r>
          </w:p>
        </w:tc>
      </w:tr>
      <w:tr w:rsidR="005B3D09" w:rsidRPr="006E3FA8" w:rsidTr="00165790">
        <w:tc>
          <w:tcPr>
            <w:tcW w:w="1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D09" w:rsidRPr="006E3FA8" w:rsidRDefault="005B3D09" w:rsidP="005B3D09">
            <w:pPr>
              <w:suppressLineNumbers/>
              <w:rPr>
                <w:b/>
              </w:rPr>
            </w:pPr>
            <w:r w:rsidRPr="006E3FA8">
              <w:rPr>
                <w:sz w:val="22"/>
                <w:szCs w:val="22"/>
              </w:rPr>
              <w:t>Cím:</w:t>
            </w:r>
          </w:p>
        </w:tc>
        <w:tc>
          <w:tcPr>
            <w:tcW w:w="5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D09" w:rsidRPr="006E3FA8" w:rsidRDefault="000E14CA" w:rsidP="005B3D09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3360 Heves, Dobó u.</w:t>
            </w:r>
            <w:r w:rsidR="005B3D09" w:rsidRPr="006E3FA8">
              <w:rPr>
                <w:b/>
                <w:sz w:val="22"/>
                <w:szCs w:val="22"/>
              </w:rPr>
              <w:t xml:space="preserve"> 29.</w:t>
            </w:r>
          </w:p>
        </w:tc>
      </w:tr>
      <w:tr w:rsidR="005B3D09" w:rsidRPr="006E3FA8" w:rsidTr="00165790">
        <w:tc>
          <w:tcPr>
            <w:tcW w:w="1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D09" w:rsidRPr="006E3FA8" w:rsidRDefault="005B3D09" w:rsidP="005B3D09">
            <w:pPr>
              <w:suppressLineNumbers/>
              <w:rPr>
                <w:b/>
              </w:rPr>
            </w:pPr>
            <w:r w:rsidRPr="006E3FA8">
              <w:rPr>
                <w:sz w:val="22"/>
                <w:szCs w:val="22"/>
              </w:rPr>
              <w:t>Telefon:</w:t>
            </w:r>
          </w:p>
        </w:tc>
        <w:tc>
          <w:tcPr>
            <w:tcW w:w="5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D09" w:rsidRPr="006E3FA8" w:rsidRDefault="005B3D09" w:rsidP="005B3D09">
            <w:pPr>
              <w:spacing w:line="276" w:lineRule="auto"/>
              <w:jc w:val="center"/>
            </w:pPr>
            <w:r w:rsidRPr="006E3FA8">
              <w:rPr>
                <w:b/>
                <w:sz w:val="22"/>
                <w:szCs w:val="22"/>
              </w:rPr>
              <w:t>(36) 346-488; 346-118</w:t>
            </w:r>
          </w:p>
        </w:tc>
      </w:tr>
      <w:tr w:rsidR="005B3D09" w:rsidRPr="006E3FA8" w:rsidTr="00165790">
        <w:tc>
          <w:tcPr>
            <w:tcW w:w="1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D09" w:rsidRPr="006E3FA8" w:rsidRDefault="005B3D09" w:rsidP="005B3D09">
            <w:pPr>
              <w:suppressLineNumbers/>
              <w:rPr>
                <w:b/>
              </w:rPr>
            </w:pPr>
            <w:r w:rsidRPr="006E3FA8">
              <w:rPr>
                <w:sz w:val="22"/>
                <w:szCs w:val="22"/>
              </w:rPr>
              <w:t>Fax:</w:t>
            </w:r>
          </w:p>
        </w:tc>
        <w:tc>
          <w:tcPr>
            <w:tcW w:w="5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D09" w:rsidRPr="006E3FA8" w:rsidRDefault="005B3D09" w:rsidP="005B3D09">
            <w:pPr>
              <w:spacing w:line="276" w:lineRule="auto"/>
              <w:jc w:val="center"/>
            </w:pPr>
            <w:r w:rsidRPr="006E3FA8">
              <w:rPr>
                <w:b/>
                <w:sz w:val="22"/>
                <w:szCs w:val="22"/>
              </w:rPr>
              <w:t>(36) 346-897</w:t>
            </w:r>
          </w:p>
        </w:tc>
      </w:tr>
      <w:tr w:rsidR="005B3D09" w:rsidRPr="006E3FA8" w:rsidTr="00165790">
        <w:tc>
          <w:tcPr>
            <w:tcW w:w="1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D09" w:rsidRPr="006E3FA8" w:rsidRDefault="005B3D09" w:rsidP="005B3D09">
            <w:pPr>
              <w:suppressLineNumbers/>
            </w:pPr>
            <w:r w:rsidRPr="006E3FA8">
              <w:rPr>
                <w:sz w:val="22"/>
                <w:szCs w:val="22"/>
              </w:rPr>
              <w:t>Honlap:</w:t>
            </w:r>
          </w:p>
        </w:tc>
        <w:tc>
          <w:tcPr>
            <w:tcW w:w="5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D09" w:rsidRPr="006E3FA8" w:rsidRDefault="00753636" w:rsidP="00753636">
            <w:pPr>
              <w:spacing w:line="276" w:lineRule="auto"/>
              <w:jc w:val="center"/>
              <w:rPr>
                <w:b/>
              </w:rPr>
            </w:pPr>
            <w:r w:rsidRPr="006E3FA8">
              <w:rPr>
                <w:b/>
                <w:sz w:val="22"/>
                <w:szCs w:val="22"/>
              </w:rPr>
              <w:t>ejrok.tirek.hu</w:t>
            </w:r>
          </w:p>
        </w:tc>
      </w:tr>
      <w:tr w:rsidR="005B3D09" w:rsidRPr="006E3FA8" w:rsidTr="00165790">
        <w:tc>
          <w:tcPr>
            <w:tcW w:w="1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D09" w:rsidRPr="006E3FA8" w:rsidRDefault="005B3D09" w:rsidP="005B3D09">
            <w:pPr>
              <w:suppressLineNumbers/>
              <w:rPr>
                <w:b/>
              </w:rPr>
            </w:pPr>
            <w:r w:rsidRPr="006E3FA8">
              <w:rPr>
                <w:sz w:val="22"/>
                <w:szCs w:val="22"/>
              </w:rPr>
              <w:t>Igazgató:</w:t>
            </w:r>
          </w:p>
        </w:tc>
        <w:tc>
          <w:tcPr>
            <w:tcW w:w="5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D09" w:rsidRPr="006E3FA8" w:rsidRDefault="005B3D09" w:rsidP="005B3D09">
            <w:pPr>
              <w:spacing w:line="276" w:lineRule="auto"/>
              <w:jc w:val="center"/>
            </w:pPr>
            <w:r w:rsidRPr="006E3FA8">
              <w:rPr>
                <w:b/>
                <w:sz w:val="22"/>
                <w:szCs w:val="22"/>
              </w:rPr>
              <w:t>Együd László</w:t>
            </w:r>
          </w:p>
        </w:tc>
      </w:tr>
      <w:tr w:rsidR="005B3D09" w:rsidRPr="006E3FA8" w:rsidTr="00165790">
        <w:tc>
          <w:tcPr>
            <w:tcW w:w="16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D09" w:rsidRPr="006E3FA8" w:rsidRDefault="005B3D09" w:rsidP="005B3D09">
            <w:pPr>
              <w:suppressLineNumbers/>
              <w:rPr>
                <w:b/>
              </w:rPr>
            </w:pPr>
            <w:r w:rsidRPr="006E3FA8">
              <w:rPr>
                <w:sz w:val="22"/>
                <w:szCs w:val="22"/>
              </w:rPr>
              <w:t>Pályaválasztási felelős:</w:t>
            </w:r>
          </w:p>
        </w:tc>
        <w:tc>
          <w:tcPr>
            <w:tcW w:w="5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D09" w:rsidRPr="006E3FA8" w:rsidRDefault="005B3D09" w:rsidP="005B3D09">
            <w:pPr>
              <w:suppressLineNumbers/>
              <w:rPr>
                <w:b/>
              </w:rPr>
            </w:pPr>
            <w:r w:rsidRPr="006E3FA8">
              <w:rPr>
                <w:b/>
                <w:sz w:val="22"/>
                <w:szCs w:val="22"/>
              </w:rPr>
              <w:t>Strausz Erika igh.</w:t>
            </w:r>
            <w:r w:rsidRPr="006E3FA8">
              <w:rPr>
                <w:sz w:val="22"/>
                <w:szCs w:val="22"/>
              </w:rPr>
              <w:t xml:space="preserve"> – gimnáziumi képzés</w:t>
            </w:r>
          </w:p>
          <w:p w:rsidR="005B3D09" w:rsidRPr="006E3FA8" w:rsidRDefault="005B3D09" w:rsidP="005B3D09">
            <w:pPr>
              <w:suppressLineNumbers/>
            </w:pPr>
            <w:r w:rsidRPr="006E3FA8">
              <w:rPr>
                <w:b/>
                <w:sz w:val="22"/>
                <w:szCs w:val="22"/>
              </w:rPr>
              <w:t>Szilákné Balajti Katalin igh.</w:t>
            </w:r>
            <w:r w:rsidRPr="006E3FA8">
              <w:rPr>
                <w:sz w:val="22"/>
                <w:szCs w:val="22"/>
              </w:rPr>
              <w:t xml:space="preserve"> – szakképzés</w:t>
            </w:r>
          </w:p>
        </w:tc>
      </w:tr>
    </w:tbl>
    <w:p w:rsidR="005B3D09" w:rsidRPr="006E3FA8" w:rsidRDefault="005B3D09" w:rsidP="005B3D09">
      <w:pPr>
        <w:spacing w:line="360" w:lineRule="auto"/>
        <w:jc w:val="center"/>
        <w:rPr>
          <w:sz w:val="22"/>
          <w:szCs w:val="22"/>
        </w:rPr>
      </w:pPr>
      <w:r w:rsidRPr="006E3FA8">
        <w:rPr>
          <w:noProof/>
          <w:lang w:eastAsia="hu-H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232410</wp:posOffset>
            </wp:positionV>
            <wp:extent cx="1259840" cy="146875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68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3D09" w:rsidRPr="006E3FA8" w:rsidRDefault="005B3D09" w:rsidP="005B3D09">
      <w:pPr>
        <w:spacing w:line="360" w:lineRule="auto"/>
        <w:jc w:val="center"/>
        <w:rPr>
          <w:sz w:val="22"/>
          <w:szCs w:val="22"/>
        </w:rPr>
      </w:pPr>
    </w:p>
    <w:p w:rsidR="005B3D09" w:rsidRPr="006E3FA8" w:rsidRDefault="005B3D09" w:rsidP="005B3D09">
      <w:pPr>
        <w:spacing w:line="360" w:lineRule="auto"/>
        <w:jc w:val="center"/>
        <w:rPr>
          <w:sz w:val="22"/>
          <w:szCs w:val="22"/>
        </w:rPr>
      </w:pPr>
    </w:p>
    <w:p w:rsidR="008455F2" w:rsidRDefault="005D3C2C" w:rsidP="005D3C2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5B3D09" w:rsidRPr="006E3FA8" w:rsidRDefault="003733D7" w:rsidP="008455F2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302653" w:rsidRPr="006E3FA8">
        <w:rPr>
          <w:b/>
          <w:sz w:val="22"/>
          <w:szCs w:val="22"/>
        </w:rPr>
        <w:t>A 202</w:t>
      </w:r>
      <w:r w:rsidR="00E40781">
        <w:rPr>
          <w:b/>
          <w:sz w:val="22"/>
          <w:szCs w:val="22"/>
        </w:rPr>
        <w:t>5</w:t>
      </w:r>
      <w:r w:rsidR="00302653" w:rsidRPr="006E3FA8">
        <w:rPr>
          <w:b/>
          <w:sz w:val="22"/>
          <w:szCs w:val="22"/>
        </w:rPr>
        <w:t>-202</w:t>
      </w:r>
      <w:r w:rsidR="00E40781">
        <w:rPr>
          <w:b/>
          <w:sz w:val="22"/>
          <w:szCs w:val="22"/>
        </w:rPr>
        <w:t>6</w:t>
      </w:r>
      <w:r w:rsidR="00FC7786">
        <w:rPr>
          <w:b/>
          <w:sz w:val="22"/>
          <w:szCs w:val="22"/>
        </w:rPr>
        <w:t>.</w:t>
      </w:r>
      <w:r w:rsidR="005B3D09" w:rsidRPr="006E3FA8">
        <w:rPr>
          <w:b/>
          <w:sz w:val="22"/>
          <w:szCs w:val="22"/>
        </w:rPr>
        <w:t xml:space="preserve"> tanévben az alábbi osztályokat indítjuk:</w:t>
      </w:r>
    </w:p>
    <w:p w:rsidR="005B3D09" w:rsidRPr="006E3FA8" w:rsidRDefault="005B3D09" w:rsidP="004F21FA">
      <w:pPr>
        <w:spacing w:after="120" w:line="360" w:lineRule="auto"/>
        <w:jc w:val="center"/>
        <w:rPr>
          <w:b/>
          <w:sz w:val="22"/>
          <w:szCs w:val="22"/>
          <w:u w:val="single"/>
        </w:rPr>
      </w:pPr>
    </w:p>
    <w:p w:rsidR="004F21FA" w:rsidRPr="006E3FA8" w:rsidRDefault="004F21FA" w:rsidP="004F21FA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6E3FA8">
        <w:rPr>
          <w:b/>
          <w:sz w:val="22"/>
          <w:szCs w:val="22"/>
          <w:u w:val="single"/>
        </w:rPr>
        <w:t>GIMNÁZIUMI KÉPZÉS</w:t>
      </w:r>
    </w:p>
    <w:p w:rsidR="004F21FA" w:rsidRPr="006E3FA8" w:rsidRDefault="004F21FA" w:rsidP="004F21FA">
      <w:pPr>
        <w:spacing w:line="360" w:lineRule="auto"/>
        <w:jc w:val="both"/>
        <w:rPr>
          <w:b/>
          <w:sz w:val="22"/>
          <w:szCs w:val="22"/>
          <w:u w:val="single"/>
        </w:rPr>
      </w:pPr>
      <w:r w:rsidRPr="006E3FA8">
        <w:rPr>
          <w:b/>
          <w:sz w:val="22"/>
          <w:szCs w:val="22"/>
          <w:u w:val="single"/>
        </w:rPr>
        <w:t>Általános tantervű négy évfolyamos gimnáziumi osztály</w:t>
      </w:r>
    </w:p>
    <w:tbl>
      <w:tblPr>
        <w:tblW w:w="0" w:type="auto"/>
        <w:tblInd w:w="990" w:type="dxa"/>
        <w:tblLayout w:type="fixed"/>
        <w:tblLook w:val="0000" w:firstRow="0" w:lastRow="0" w:firstColumn="0" w:lastColumn="0" w:noHBand="0" w:noVBand="0"/>
      </w:tblPr>
      <w:tblGrid>
        <w:gridCol w:w="3599"/>
        <w:gridCol w:w="938"/>
        <w:gridCol w:w="1837"/>
        <w:gridCol w:w="1001"/>
      </w:tblGrid>
      <w:tr w:rsidR="004F21FA" w:rsidRPr="006E3FA8" w:rsidTr="00165790"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A" w:rsidRPr="006E3FA8" w:rsidRDefault="004F21FA" w:rsidP="00C065EE">
            <w:pPr>
              <w:jc w:val="center"/>
              <w:rPr>
                <w:b/>
              </w:rPr>
            </w:pPr>
            <w:r w:rsidRPr="006E3FA8">
              <w:rPr>
                <w:b/>
                <w:sz w:val="22"/>
                <w:szCs w:val="22"/>
              </w:rPr>
              <w:t>Osztályok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A" w:rsidRPr="006E3FA8" w:rsidRDefault="004F21FA" w:rsidP="00C065EE">
            <w:pPr>
              <w:jc w:val="center"/>
              <w:rPr>
                <w:b/>
              </w:rPr>
            </w:pPr>
            <w:r w:rsidRPr="006E3FA8">
              <w:rPr>
                <w:b/>
                <w:sz w:val="22"/>
                <w:szCs w:val="22"/>
              </w:rPr>
              <w:t>Kód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A" w:rsidRPr="006E3FA8" w:rsidRDefault="004F21FA" w:rsidP="00C065EE">
            <w:pPr>
              <w:jc w:val="center"/>
              <w:rPr>
                <w:b/>
              </w:rPr>
            </w:pPr>
            <w:r w:rsidRPr="006E3FA8">
              <w:rPr>
                <w:b/>
                <w:sz w:val="22"/>
                <w:szCs w:val="22"/>
              </w:rPr>
              <w:t>Felvehető osztály(ok)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1FA" w:rsidRPr="006E3FA8" w:rsidRDefault="004F21FA" w:rsidP="00C065EE">
            <w:pPr>
              <w:jc w:val="center"/>
            </w:pPr>
            <w:r w:rsidRPr="006E3FA8">
              <w:rPr>
                <w:b/>
                <w:sz w:val="22"/>
                <w:szCs w:val="22"/>
              </w:rPr>
              <w:t>Fő</w:t>
            </w:r>
          </w:p>
        </w:tc>
      </w:tr>
      <w:tr w:rsidR="004F21FA" w:rsidRPr="006E3FA8" w:rsidTr="00165790">
        <w:trPr>
          <w:trHeight w:val="339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A" w:rsidRPr="006E3FA8" w:rsidRDefault="004F21FA" w:rsidP="00C065EE">
            <w:pPr>
              <w:jc w:val="center"/>
            </w:pPr>
            <w:r w:rsidRPr="006E3FA8">
              <w:rPr>
                <w:sz w:val="22"/>
                <w:szCs w:val="22"/>
              </w:rPr>
              <w:t>Általános tantervű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A" w:rsidRPr="006E3FA8" w:rsidRDefault="004F21FA" w:rsidP="00C065EE">
            <w:pPr>
              <w:jc w:val="center"/>
            </w:pPr>
            <w:r w:rsidRPr="006E3FA8">
              <w:rPr>
                <w:sz w:val="22"/>
                <w:szCs w:val="22"/>
              </w:rPr>
              <w:t>0001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1FA" w:rsidRPr="006E3FA8" w:rsidRDefault="004F21FA" w:rsidP="00C065EE">
            <w:pPr>
              <w:jc w:val="center"/>
            </w:pPr>
            <w:r w:rsidRPr="006E3FA8">
              <w:rPr>
                <w:sz w:val="22"/>
                <w:szCs w:val="22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1FA" w:rsidRPr="006E3FA8" w:rsidRDefault="004F21FA" w:rsidP="00C065EE">
            <w:pPr>
              <w:jc w:val="center"/>
            </w:pPr>
            <w:r w:rsidRPr="006E3FA8">
              <w:rPr>
                <w:sz w:val="22"/>
                <w:szCs w:val="22"/>
              </w:rPr>
              <w:t>60</w:t>
            </w:r>
          </w:p>
        </w:tc>
      </w:tr>
    </w:tbl>
    <w:p w:rsidR="004F21FA" w:rsidRPr="006E3FA8" w:rsidRDefault="004F21FA" w:rsidP="004F21FA">
      <w:pPr>
        <w:spacing w:line="360" w:lineRule="auto"/>
        <w:rPr>
          <w:b/>
          <w:sz w:val="22"/>
          <w:szCs w:val="22"/>
          <w:u w:val="single"/>
        </w:rPr>
      </w:pPr>
    </w:p>
    <w:p w:rsidR="004F21FA" w:rsidRPr="006E3FA8" w:rsidRDefault="004F21FA" w:rsidP="004F21FA">
      <w:pPr>
        <w:spacing w:line="360" w:lineRule="auto"/>
        <w:jc w:val="both"/>
        <w:rPr>
          <w:b/>
          <w:sz w:val="22"/>
          <w:szCs w:val="22"/>
          <w:u w:val="single"/>
        </w:rPr>
      </w:pPr>
      <w:r w:rsidRPr="006E3FA8">
        <w:rPr>
          <w:b/>
          <w:sz w:val="22"/>
          <w:szCs w:val="22"/>
          <w:u w:val="single"/>
        </w:rPr>
        <w:t>Felvételi eljárás:</w:t>
      </w:r>
    </w:p>
    <w:p w:rsidR="004F21FA" w:rsidRPr="006E3FA8" w:rsidRDefault="004F21FA" w:rsidP="004F21FA">
      <w:pPr>
        <w:spacing w:line="360" w:lineRule="auto"/>
        <w:jc w:val="both"/>
        <w:rPr>
          <w:sz w:val="22"/>
          <w:szCs w:val="22"/>
        </w:rPr>
      </w:pPr>
      <w:r w:rsidRPr="006E3FA8">
        <w:rPr>
          <w:sz w:val="22"/>
          <w:szCs w:val="22"/>
        </w:rPr>
        <w:t xml:space="preserve"> -</w:t>
      </w:r>
      <w:r w:rsidRPr="006E3FA8">
        <w:rPr>
          <w:sz w:val="22"/>
          <w:szCs w:val="22"/>
        </w:rPr>
        <w:tab/>
        <w:t xml:space="preserve">a központi írásbeli felvételi vizsga eredménye </w:t>
      </w:r>
    </w:p>
    <w:p w:rsidR="004F21FA" w:rsidRPr="006E3FA8" w:rsidRDefault="004F21FA" w:rsidP="004F21FA">
      <w:pPr>
        <w:spacing w:line="360" w:lineRule="auto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-</w:t>
      </w:r>
      <w:r w:rsidRPr="006E3FA8">
        <w:rPr>
          <w:sz w:val="22"/>
          <w:szCs w:val="22"/>
        </w:rPr>
        <w:tab/>
        <w:t>az általános iskola 7. osztály év végi és a 8. osztály első félévi eredménye az alábbi tantárgyakból:</w:t>
      </w:r>
    </w:p>
    <w:p w:rsidR="004F21FA" w:rsidRPr="006E3FA8" w:rsidRDefault="004F21FA" w:rsidP="004F21FA">
      <w:pPr>
        <w:numPr>
          <w:ilvl w:val="0"/>
          <w:numId w:val="2"/>
        </w:numPr>
        <w:jc w:val="both"/>
        <w:rPr>
          <w:sz w:val="22"/>
          <w:szCs w:val="22"/>
        </w:rPr>
      </w:pPr>
      <w:r w:rsidRPr="006E3FA8">
        <w:rPr>
          <w:sz w:val="22"/>
          <w:szCs w:val="22"/>
        </w:rPr>
        <w:t>Magyar nyelv</w:t>
      </w:r>
    </w:p>
    <w:p w:rsidR="004F21FA" w:rsidRPr="006E3FA8" w:rsidRDefault="004F21FA" w:rsidP="004F21FA">
      <w:pPr>
        <w:numPr>
          <w:ilvl w:val="0"/>
          <w:numId w:val="2"/>
        </w:numPr>
        <w:jc w:val="both"/>
        <w:rPr>
          <w:sz w:val="22"/>
          <w:szCs w:val="22"/>
        </w:rPr>
      </w:pPr>
      <w:r w:rsidRPr="006E3FA8">
        <w:rPr>
          <w:sz w:val="22"/>
          <w:szCs w:val="22"/>
        </w:rPr>
        <w:t>Magyar irodalom</w:t>
      </w:r>
    </w:p>
    <w:p w:rsidR="004F21FA" w:rsidRPr="006E3FA8" w:rsidRDefault="004F21FA" w:rsidP="004F21FA">
      <w:pPr>
        <w:numPr>
          <w:ilvl w:val="0"/>
          <w:numId w:val="2"/>
        </w:numPr>
        <w:jc w:val="both"/>
        <w:rPr>
          <w:sz w:val="22"/>
          <w:szCs w:val="22"/>
        </w:rPr>
      </w:pPr>
      <w:r w:rsidRPr="006E3FA8">
        <w:rPr>
          <w:sz w:val="22"/>
          <w:szCs w:val="22"/>
        </w:rPr>
        <w:t>Matematika</w:t>
      </w:r>
    </w:p>
    <w:p w:rsidR="004F21FA" w:rsidRPr="006E3FA8" w:rsidRDefault="004F21FA" w:rsidP="004F21FA">
      <w:pPr>
        <w:numPr>
          <w:ilvl w:val="0"/>
          <w:numId w:val="2"/>
        </w:numPr>
        <w:jc w:val="both"/>
        <w:rPr>
          <w:sz w:val="22"/>
          <w:szCs w:val="22"/>
        </w:rPr>
      </w:pPr>
      <w:r w:rsidRPr="006E3FA8">
        <w:rPr>
          <w:sz w:val="22"/>
          <w:szCs w:val="22"/>
        </w:rPr>
        <w:t>Történelem</w:t>
      </w:r>
    </w:p>
    <w:p w:rsidR="004F21FA" w:rsidRPr="006E3FA8" w:rsidRDefault="004F21FA" w:rsidP="004F21FA">
      <w:pPr>
        <w:numPr>
          <w:ilvl w:val="0"/>
          <w:numId w:val="2"/>
        </w:numPr>
        <w:jc w:val="both"/>
        <w:rPr>
          <w:sz w:val="22"/>
          <w:szCs w:val="22"/>
        </w:rPr>
      </w:pPr>
      <w:r w:rsidRPr="006E3FA8">
        <w:rPr>
          <w:sz w:val="22"/>
          <w:szCs w:val="22"/>
        </w:rPr>
        <w:t>Idegen nyelv</w:t>
      </w:r>
    </w:p>
    <w:p w:rsidR="004F21FA" w:rsidRPr="006E3FA8" w:rsidRDefault="004F21FA" w:rsidP="004F21FA">
      <w:pPr>
        <w:numPr>
          <w:ilvl w:val="0"/>
          <w:numId w:val="2"/>
        </w:numPr>
        <w:jc w:val="both"/>
        <w:rPr>
          <w:sz w:val="22"/>
          <w:szCs w:val="22"/>
        </w:rPr>
      </w:pPr>
      <w:r w:rsidRPr="006E3FA8">
        <w:rPr>
          <w:sz w:val="22"/>
          <w:szCs w:val="22"/>
        </w:rPr>
        <w:t>Fizika</w:t>
      </w:r>
    </w:p>
    <w:p w:rsidR="004F21FA" w:rsidRPr="006E3FA8" w:rsidRDefault="004F21FA" w:rsidP="004F21FA">
      <w:pPr>
        <w:numPr>
          <w:ilvl w:val="0"/>
          <w:numId w:val="2"/>
        </w:numPr>
        <w:jc w:val="both"/>
        <w:rPr>
          <w:sz w:val="22"/>
          <w:szCs w:val="22"/>
        </w:rPr>
      </w:pPr>
      <w:r w:rsidRPr="006E3FA8">
        <w:rPr>
          <w:sz w:val="22"/>
          <w:szCs w:val="22"/>
        </w:rPr>
        <w:t>Kémia</w:t>
      </w:r>
    </w:p>
    <w:p w:rsidR="004F21FA" w:rsidRPr="006E3FA8" w:rsidRDefault="004F21FA" w:rsidP="004F21FA">
      <w:pPr>
        <w:numPr>
          <w:ilvl w:val="0"/>
          <w:numId w:val="2"/>
        </w:numPr>
        <w:jc w:val="both"/>
        <w:rPr>
          <w:sz w:val="22"/>
          <w:szCs w:val="22"/>
        </w:rPr>
      </w:pPr>
      <w:r w:rsidRPr="006E3FA8">
        <w:rPr>
          <w:sz w:val="22"/>
          <w:szCs w:val="22"/>
        </w:rPr>
        <w:t>Biológia</w:t>
      </w:r>
    </w:p>
    <w:p w:rsidR="004F21FA" w:rsidRPr="006E3FA8" w:rsidRDefault="004F21FA" w:rsidP="004F21FA">
      <w:pPr>
        <w:numPr>
          <w:ilvl w:val="0"/>
          <w:numId w:val="2"/>
        </w:numPr>
        <w:jc w:val="both"/>
        <w:rPr>
          <w:sz w:val="22"/>
          <w:szCs w:val="22"/>
        </w:rPr>
      </w:pPr>
      <w:r w:rsidRPr="006E3FA8">
        <w:rPr>
          <w:sz w:val="22"/>
          <w:szCs w:val="22"/>
        </w:rPr>
        <w:t>Földrajz</w:t>
      </w:r>
    </w:p>
    <w:p w:rsidR="004F21FA" w:rsidRPr="006E3FA8" w:rsidRDefault="004F21FA" w:rsidP="004F21FA">
      <w:pPr>
        <w:numPr>
          <w:ilvl w:val="0"/>
          <w:numId w:val="2"/>
        </w:numPr>
        <w:jc w:val="both"/>
        <w:rPr>
          <w:sz w:val="22"/>
          <w:szCs w:val="22"/>
        </w:rPr>
      </w:pPr>
      <w:r w:rsidRPr="006E3FA8">
        <w:rPr>
          <w:sz w:val="22"/>
          <w:szCs w:val="22"/>
        </w:rPr>
        <w:t>Szabadon választott tárgy</w:t>
      </w:r>
    </w:p>
    <w:p w:rsidR="004F21FA" w:rsidRPr="006E3FA8" w:rsidRDefault="004F21FA" w:rsidP="004F21FA">
      <w:pPr>
        <w:spacing w:before="120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Elérhető maximális pontszám: 100 pont.</w:t>
      </w:r>
    </w:p>
    <w:p w:rsidR="004F21FA" w:rsidRPr="006E3FA8" w:rsidRDefault="004F21FA" w:rsidP="004F21FA">
      <w:pPr>
        <w:spacing w:before="120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Központi írásbeli felvételi vizsgán elérhető maximális pontszám: 100 pont</w:t>
      </w:r>
    </w:p>
    <w:p w:rsidR="004F21FA" w:rsidRPr="006E3FA8" w:rsidRDefault="004F21FA" w:rsidP="004F21FA">
      <w:pPr>
        <w:spacing w:before="120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Elérhető maximális pontszám: 200 pont</w:t>
      </w:r>
    </w:p>
    <w:p w:rsidR="004F21FA" w:rsidRDefault="004F21FA" w:rsidP="004F21FA">
      <w:pPr>
        <w:spacing w:before="120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Kérjük, hogy a jelentkezési lapon tüntessék fel az összes tantárgyi jegyet.</w:t>
      </w:r>
    </w:p>
    <w:p w:rsidR="008F4596" w:rsidRDefault="008F4596" w:rsidP="004F21FA">
      <w:pPr>
        <w:spacing w:before="120"/>
        <w:jc w:val="both"/>
        <w:rPr>
          <w:sz w:val="22"/>
          <w:szCs w:val="22"/>
        </w:rPr>
      </w:pPr>
    </w:p>
    <w:p w:rsidR="004F21FA" w:rsidRPr="006E3FA8" w:rsidRDefault="004F21FA" w:rsidP="00C0475C">
      <w:pPr>
        <w:suppressAutoHyphens w:val="0"/>
        <w:spacing w:after="200" w:line="276" w:lineRule="auto"/>
        <w:rPr>
          <w:sz w:val="22"/>
          <w:szCs w:val="22"/>
        </w:rPr>
      </w:pPr>
      <w:r w:rsidRPr="006E3FA8">
        <w:rPr>
          <w:b/>
          <w:sz w:val="22"/>
          <w:szCs w:val="22"/>
          <w:u w:val="single"/>
        </w:rPr>
        <w:t xml:space="preserve">A képzés rövid jellemzése: </w:t>
      </w:r>
    </w:p>
    <w:p w:rsidR="00FC7786" w:rsidRPr="006E3FA8" w:rsidRDefault="004F21FA" w:rsidP="00C065EE">
      <w:pPr>
        <w:spacing w:line="360" w:lineRule="auto"/>
        <w:ind w:firstLine="360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Az idegen nyelvekből a gyerekek az angolt vagy a németet választhatják, de lehetőség van még a latin és az orosz nyelv tanulására is. Modern számítógépes park és szakkörök segítik a felkészítő munkát, melyet sokrétű sportolási lehetőség egészít ki az egészséges, kiegyensúlyozott személyiség kialakítására törekedve.</w:t>
      </w:r>
    </w:p>
    <w:p w:rsidR="004F21FA" w:rsidRPr="006E3FA8" w:rsidRDefault="004F21FA" w:rsidP="004F21FA">
      <w:pPr>
        <w:spacing w:line="360" w:lineRule="auto"/>
        <w:jc w:val="both"/>
        <w:rPr>
          <w:b/>
          <w:sz w:val="22"/>
          <w:szCs w:val="22"/>
        </w:rPr>
      </w:pPr>
      <w:r w:rsidRPr="006E3FA8">
        <w:rPr>
          <w:b/>
          <w:sz w:val="22"/>
          <w:szCs w:val="22"/>
          <w:u w:val="single"/>
        </w:rPr>
        <w:t>A központi írásbeli felvételi vizsgára a jelentkezési lapok beadási határideje:</w:t>
      </w:r>
      <w:r w:rsidR="00363E1E" w:rsidRPr="006E3FA8">
        <w:rPr>
          <w:b/>
          <w:sz w:val="22"/>
          <w:szCs w:val="22"/>
        </w:rPr>
        <w:t xml:space="preserve"> 20</w:t>
      </w:r>
      <w:r w:rsidR="00FC4A40">
        <w:rPr>
          <w:b/>
          <w:sz w:val="22"/>
          <w:szCs w:val="22"/>
        </w:rPr>
        <w:t>2</w:t>
      </w:r>
      <w:r w:rsidR="00E40781">
        <w:rPr>
          <w:b/>
          <w:sz w:val="22"/>
          <w:szCs w:val="22"/>
        </w:rPr>
        <w:t>4</w:t>
      </w:r>
      <w:r w:rsidR="00363E1E" w:rsidRPr="006E3FA8">
        <w:rPr>
          <w:b/>
          <w:sz w:val="22"/>
          <w:szCs w:val="22"/>
        </w:rPr>
        <w:t xml:space="preserve">. </w:t>
      </w:r>
      <w:r w:rsidR="000840C7">
        <w:rPr>
          <w:b/>
          <w:sz w:val="22"/>
          <w:szCs w:val="22"/>
        </w:rPr>
        <w:t>december 02</w:t>
      </w:r>
      <w:bookmarkStart w:id="0" w:name="_GoBack"/>
      <w:bookmarkEnd w:id="0"/>
      <w:r w:rsidRPr="006E3FA8">
        <w:rPr>
          <w:b/>
          <w:sz w:val="22"/>
          <w:szCs w:val="22"/>
        </w:rPr>
        <w:t>.</w:t>
      </w:r>
    </w:p>
    <w:p w:rsidR="00701A98" w:rsidRPr="006E3FA8" w:rsidRDefault="00701A98" w:rsidP="004F21FA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C0475C" w:rsidRDefault="006700E2" w:rsidP="004F21FA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Nyílt nap a gimnáziumi képzésben</w:t>
      </w:r>
      <w:r w:rsidR="004F21FA" w:rsidRPr="006E3FA8">
        <w:rPr>
          <w:b/>
          <w:sz w:val="22"/>
          <w:szCs w:val="22"/>
          <w:u w:val="single"/>
        </w:rPr>
        <w:t>:</w:t>
      </w:r>
      <w:r w:rsidR="00363E1E" w:rsidRPr="006E3FA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363E1E" w:rsidRPr="006E3FA8">
        <w:rPr>
          <w:sz w:val="22"/>
          <w:szCs w:val="22"/>
        </w:rPr>
        <w:t>20</w:t>
      </w:r>
      <w:r w:rsidR="00FC4A40">
        <w:rPr>
          <w:sz w:val="22"/>
          <w:szCs w:val="22"/>
        </w:rPr>
        <w:t>2</w:t>
      </w:r>
      <w:r w:rsidR="00E40781">
        <w:rPr>
          <w:sz w:val="22"/>
          <w:szCs w:val="22"/>
        </w:rPr>
        <w:t>4</w:t>
      </w:r>
      <w:r w:rsidR="00363E1E" w:rsidRPr="006E3FA8">
        <w:rPr>
          <w:sz w:val="22"/>
          <w:szCs w:val="22"/>
        </w:rPr>
        <w:t xml:space="preserve">. november </w:t>
      </w:r>
      <w:r w:rsidR="00E40781">
        <w:rPr>
          <w:sz w:val="22"/>
          <w:szCs w:val="22"/>
        </w:rPr>
        <w:t>19</w:t>
      </w:r>
      <w:r w:rsidR="0062592B">
        <w:rPr>
          <w:sz w:val="22"/>
          <w:szCs w:val="22"/>
        </w:rPr>
        <w:t>.</w:t>
      </w:r>
      <w:r w:rsidR="00C0475C">
        <w:rPr>
          <w:sz w:val="22"/>
          <w:szCs w:val="22"/>
        </w:rPr>
        <w:t xml:space="preserve"> (kedd)</w:t>
      </w:r>
      <w:r w:rsidR="004F21FA" w:rsidRPr="006E3FA8">
        <w:rPr>
          <w:sz w:val="22"/>
          <w:szCs w:val="22"/>
        </w:rPr>
        <w:t xml:space="preserve"> 09</w:t>
      </w:r>
      <w:r w:rsidR="004F21FA" w:rsidRPr="006E3FA8">
        <w:rPr>
          <w:sz w:val="22"/>
          <w:szCs w:val="22"/>
          <w:vertAlign w:val="superscript"/>
        </w:rPr>
        <w:t>00</w:t>
      </w:r>
      <w:r w:rsidR="004F21FA" w:rsidRPr="006E3FA8">
        <w:rPr>
          <w:sz w:val="22"/>
          <w:szCs w:val="22"/>
        </w:rPr>
        <w:t>-11</w:t>
      </w:r>
      <w:r w:rsidR="004F21FA" w:rsidRPr="006E3FA8">
        <w:rPr>
          <w:sz w:val="22"/>
          <w:szCs w:val="22"/>
          <w:vertAlign w:val="superscript"/>
        </w:rPr>
        <w:t>30</w:t>
      </w:r>
      <w:r w:rsidR="004F21FA" w:rsidRPr="006E3FA8">
        <w:rPr>
          <w:sz w:val="22"/>
          <w:szCs w:val="22"/>
        </w:rPr>
        <w:t>-ig</w:t>
      </w:r>
    </w:p>
    <w:p w:rsidR="007E01B2" w:rsidRPr="00530C0A" w:rsidRDefault="007E01B2" w:rsidP="004F21FA">
      <w:pPr>
        <w:spacing w:line="360" w:lineRule="auto"/>
        <w:jc w:val="both"/>
        <w:rPr>
          <w:color w:val="FF0000"/>
          <w:sz w:val="22"/>
          <w:szCs w:val="22"/>
        </w:rPr>
      </w:pPr>
    </w:p>
    <w:p w:rsidR="004F21FA" w:rsidRPr="006E3FA8" w:rsidRDefault="004F21FA" w:rsidP="004F21FA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6E3FA8">
        <w:rPr>
          <w:b/>
          <w:bCs/>
          <w:sz w:val="22"/>
          <w:szCs w:val="22"/>
          <w:u w:val="single"/>
        </w:rPr>
        <w:t>Felvételi eljárás:</w:t>
      </w:r>
      <w:r w:rsidR="00363E1E" w:rsidRPr="006E3FA8">
        <w:rPr>
          <w:sz w:val="22"/>
          <w:szCs w:val="22"/>
        </w:rPr>
        <w:t xml:space="preserve"> Központi írásbeli vizsga: 202</w:t>
      </w:r>
      <w:r w:rsidR="00E40781">
        <w:rPr>
          <w:sz w:val="22"/>
          <w:szCs w:val="22"/>
        </w:rPr>
        <w:t>5</w:t>
      </w:r>
      <w:r w:rsidR="00363E1E" w:rsidRPr="006E3FA8">
        <w:rPr>
          <w:sz w:val="22"/>
          <w:szCs w:val="22"/>
        </w:rPr>
        <w:t xml:space="preserve">. január </w:t>
      </w:r>
      <w:r w:rsidR="00E40781">
        <w:rPr>
          <w:sz w:val="22"/>
          <w:szCs w:val="22"/>
        </w:rPr>
        <w:t>18</w:t>
      </w:r>
      <w:r w:rsidR="006E3FA8" w:rsidRPr="006E3FA8">
        <w:rPr>
          <w:sz w:val="22"/>
          <w:szCs w:val="22"/>
        </w:rPr>
        <w:t>.</w:t>
      </w:r>
      <w:r w:rsidRPr="006E3FA8">
        <w:rPr>
          <w:sz w:val="22"/>
          <w:szCs w:val="22"/>
        </w:rPr>
        <w:t xml:space="preserve"> (</w:t>
      </w:r>
      <w:r w:rsidRPr="008F2F5E">
        <w:rPr>
          <w:sz w:val="22"/>
          <w:szCs w:val="22"/>
        </w:rPr>
        <w:t>szombat</w:t>
      </w:r>
      <w:r w:rsidRPr="006E3FA8">
        <w:rPr>
          <w:sz w:val="22"/>
          <w:szCs w:val="22"/>
        </w:rPr>
        <w:t>) 10</w:t>
      </w:r>
      <w:r w:rsidRPr="006E3FA8">
        <w:rPr>
          <w:sz w:val="22"/>
          <w:szCs w:val="22"/>
          <w:vertAlign w:val="superscript"/>
        </w:rPr>
        <w:t>00</w:t>
      </w:r>
    </w:p>
    <w:p w:rsidR="004F21FA" w:rsidRPr="006E3FA8" w:rsidRDefault="004F21FA" w:rsidP="004F21FA">
      <w:pPr>
        <w:spacing w:line="360" w:lineRule="auto"/>
        <w:jc w:val="both"/>
        <w:rPr>
          <w:sz w:val="22"/>
          <w:szCs w:val="22"/>
          <w:vertAlign w:val="superscript"/>
        </w:rPr>
      </w:pPr>
      <w:r w:rsidRPr="006E3FA8">
        <w:rPr>
          <w:b/>
          <w:bCs/>
          <w:sz w:val="22"/>
          <w:szCs w:val="22"/>
          <w:u w:val="single"/>
        </w:rPr>
        <w:t>Pótló központi írásbeli vizsga:</w:t>
      </w:r>
      <w:r w:rsidR="006E3FA8" w:rsidRPr="006E3FA8">
        <w:rPr>
          <w:sz w:val="22"/>
          <w:szCs w:val="22"/>
        </w:rPr>
        <w:t xml:space="preserve"> 202</w:t>
      </w:r>
      <w:r w:rsidR="00E40781">
        <w:rPr>
          <w:sz w:val="22"/>
          <w:szCs w:val="22"/>
        </w:rPr>
        <w:t>5</w:t>
      </w:r>
      <w:r w:rsidR="00FC4A40">
        <w:rPr>
          <w:sz w:val="22"/>
          <w:szCs w:val="22"/>
        </w:rPr>
        <w:t xml:space="preserve">. január </w:t>
      </w:r>
      <w:r w:rsidR="00E40781">
        <w:rPr>
          <w:sz w:val="22"/>
          <w:szCs w:val="22"/>
        </w:rPr>
        <w:t>28</w:t>
      </w:r>
      <w:r w:rsidR="00FC4A40">
        <w:rPr>
          <w:sz w:val="22"/>
          <w:szCs w:val="22"/>
        </w:rPr>
        <w:t>. (kedd</w:t>
      </w:r>
      <w:r w:rsidRPr="006E3FA8">
        <w:rPr>
          <w:sz w:val="22"/>
          <w:szCs w:val="22"/>
        </w:rPr>
        <w:t>) 14</w:t>
      </w:r>
      <w:r w:rsidRPr="006E3FA8">
        <w:rPr>
          <w:sz w:val="22"/>
          <w:szCs w:val="22"/>
          <w:vertAlign w:val="superscript"/>
        </w:rPr>
        <w:t>00</w:t>
      </w:r>
    </w:p>
    <w:p w:rsidR="007E01B2" w:rsidRPr="006E3FA8" w:rsidRDefault="007E01B2" w:rsidP="004F21FA">
      <w:pPr>
        <w:spacing w:line="360" w:lineRule="auto"/>
        <w:jc w:val="both"/>
        <w:rPr>
          <w:b/>
          <w:sz w:val="22"/>
          <w:szCs w:val="22"/>
        </w:rPr>
      </w:pPr>
      <w:r w:rsidRPr="006E3FA8">
        <w:rPr>
          <w:b/>
          <w:sz w:val="22"/>
          <w:szCs w:val="22"/>
          <w:u w:val="single"/>
        </w:rPr>
        <w:t>Jelentkezési lapok beadási határideje</w:t>
      </w:r>
      <w:r w:rsidR="005923F7" w:rsidRPr="006E3FA8">
        <w:rPr>
          <w:b/>
          <w:sz w:val="22"/>
          <w:szCs w:val="22"/>
        </w:rPr>
        <w:t>:</w:t>
      </w:r>
      <w:r w:rsidR="00FC4A40">
        <w:rPr>
          <w:b/>
          <w:sz w:val="22"/>
          <w:szCs w:val="22"/>
        </w:rPr>
        <w:t xml:space="preserve"> 202</w:t>
      </w:r>
      <w:r w:rsidR="00E40781">
        <w:rPr>
          <w:b/>
          <w:sz w:val="22"/>
          <w:szCs w:val="22"/>
        </w:rPr>
        <w:t>5</w:t>
      </w:r>
      <w:r w:rsidR="00FC4A40">
        <w:rPr>
          <w:b/>
          <w:sz w:val="22"/>
          <w:szCs w:val="22"/>
        </w:rPr>
        <w:t>. február 2</w:t>
      </w:r>
      <w:r w:rsidR="00E40781">
        <w:rPr>
          <w:b/>
          <w:sz w:val="22"/>
          <w:szCs w:val="22"/>
        </w:rPr>
        <w:t>0</w:t>
      </w:r>
      <w:r w:rsidRPr="006E3FA8">
        <w:rPr>
          <w:b/>
          <w:sz w:val="22"/>
          <w:szCs w:val="22"/>
        </w:rPr>
        <w:t>.</w:t>
      </w:r>
    </w:p>
    <w:p w:rsidR="007E01B2" w:rsidRPr="006E3FA8" w:rsidRDefault="007E01B2" w:rsidP="004F21FA">
      <w:pPr>
        <w:spacing w:line="360" w:lineRule="auto"/>
        <w:jc w:val="both"/>
        <w:rPr>
          <w:b/>
          <w:sz w:val="22"/>
          <w:szCs w:val="22"/>
        </w:rPr>
      </w:pPr>
      <w:r w:rsidRPr="006E3FA8">
        <w:rPr>
          <w:b/>
          <w:sz w:val="22"/>
          <w:szCs w:val="22"/>
        </w:rPr>
        <w:t>Kérjük, hogy a jelentkezési lapok beadásakor feltétlenül csatolják a meglévő szakértői véleményeket is!</w:t>
      </w:r>
    </w:p>
    <w:p w:rsidR="005B3D09" w:rsidRPr="006E3FA8" w:rsidRDefault="005B3D09" w:rsidP="004F21FA">
      <w:pPr>
        <w:spacing w:line="360" w:lineRule="auto"/>
        <w:jc w:val="both"/>
        <w:rPr>
          <w:sz w:val="22"/>
          <w:szCs w:val="22"/>
        </w:rPr>
      </w:pPr>
      <w:r w:rsidRPr="006E3FA8">
        <w:rPr>
          <w:b/>
          <w:sz w:val="22"/>
          <w:szCs w:val="22"/>
        </w:rPr>
        <w:t xml:space="preserve">Azonos pontszám esetén a rangsorolás elvei: </w:t>
      </w:r>
    </w:p>
    <w:p w:rsidR="005B3D09" w:rsidRPr="006E3FA8" w:rsidRDefault="005B3D09" w:rsidP="005B3D09">
      <w:pPr>
        <w:pStyle w:val="Listaszerbekezds"/>
        <w:numPr>
          <w:ilvl w:val="0"/>
          <w:numId w:val="8"/>
        </w:numPr>
        <w:spacing w:line="360" w:lineRule="auto"/>
        <w:jc w:val="both"/>
        <w:rPr>
          <w:sz w:val="22"/>
          <w:szCs w:val="32"/>
        </w:rPr>
      </w:pPr>
      <w:r w:rsidRPr="006E3FA8">
        <w:rPr>
          <w:sz w:val="22"/>
          <w:szCs w:val="32"/>
        </w:rPr>
        <w:t>Református felekezeti hovatartozás</w:t>
      </w:r>
    </w:p>
    <w:p w:rsidR="005B3D09" w:rsidRPr="006E3FA8" w:rsidRDefault="005B3D09" w:rsidP="005B3D09">
      <w:pPr>
        <w:pStyle w:val="Listaszerbekezds"/>
        <w:numPr>
          <w:ilvl w:val="0"/>
          <w:numId w:val="8"/>
        </w:numPr>
        <w:spacing w:line="360" w:lineRule="auto"/>
        <w:jc w:val="both"/>
        <w:rPr>
          <w:sz w:val="22"/>
          <w:szCs w:val="32"/>
          <w:vertAlign w:val="superscript"/>
        </w:rPr>
      </w:pPr>
      <w:r w:rsidRPr="006E3FA8">
        <w:rPr>
          <w:sz w:val="22"/>
          <w:szCs w:val="32"/>
        </w:rPr>
        <w:t>Megkeresztelt tanuló</w:t>
      </w:r>
    </w:p>
    <w:p w:rsidR="005B3D09" w:rsidRPr="006E3FA8" w:rsidRDefault="005B3D09" w:rsidP="004F21FA">
      <w:pPr>
        <w:pStyle w:val="Listaszerbekezds"/>
        <w:numPr>
          <w:ilvl w:val="0"/>
          <w:numId w:val="8"/>
        </w:numPr>
        <w:spacing w:before="120" w:line="360" w:lineRule="auto"/>
        <w:jc w:val="both"/>
        <w:rPr>
          <w:sz w:val="22"/>
          <w:szCs w:val="22"/>
        </w:rPr>
      </w:pPr>
      <w:r w:rsidRPr="006E3FA8">
        <w:rPr>
          <w:sz w:val="22"/>
          <w:szCs w:val="32"/>
        </w:rPr>
        <w:t>Hevesi lakhely</w:t>
      </w:r>
    </w:p>
    <w:p w:rsidR="005B3D09" w:rsidRPr="006E3FA8" w:rsidRDefault="005B3D09" w:rsidP="004F21FA">
      <w:pPr>
        <w:pStyle w:val="Listaszerbekezds"/>
        <w:numPr>
          <w:ilvl w:val="0"/>
          <w:numId w:val="8"/>
        </w:numPr>
        <w:spacing w:before="120" w:line="360" w:lineRule="auto"/>
        <w:jc w:val="both"/>
        <w:rPr>
          <w:sz w:val="22"/>
          <w:szCs w:val="22"/>
        </w:rPr>
      </w:pPr>
      <w:r w:rsidRPr="006E3FA8">
        <w:rPr>
          <w:sz w:val="22"/>
          <w:szCs w:val="32"/>
        </w:rPr>
        <w:t>Hátrányos helyzetű tanuló</w:t>
      </w:r>
    </w:p>
    <w:p w:rsidR="005B3D09" w:rsidRPr="00032337" w:rsidRDefault="00167039" w:rsidP="004F21FA">
      <w:pPr>
        <w:pStyle w:val="Listaszerbekezds"/>
        <w:numPr>
          <w:ilvl w:val="0"/>
          <w:numId w:val="8"/>
        </w:numPr>
        <w:spacing w:before="120" w:line="360" w:lineRule="auto"/>
        <w:jc w:val="both"/>
        <w:rPr>
          <w:sz w:val="22"/>
          <w:szCs w:val="22"/>
        </w:rPr>
      </w:pPr>
      <w:r w:rsidRPr="006E3FA8">
        <w:rPr>
          <w:sz w:val="22"/>
          <w:szCs w:val="32"/>
        </w:rPr>
        <w:t>I</w:t>
      </w:r>
      <w:r w:rsidR="005B3D09" w:rsidRPr="006E3FA8">
        <w:rPr>
          <w:sz w:val="22"/>
          <w:szCs w:val="32"/>
        </w:rPr>
        <w:t>dősebb testvére az intézmény tanulója</w:t>
      </w:r>
    </w:p>
    <w:p w:rsidR="00032337" w:rsidRPr="006E3FA8" w:rsidRDefault="00032337" w:rsidP="00032337">
      <w:pPr>
        <w:pStyle w:val="Listaszerbekezds"/>
        <w:spacing w:before="120" w:line="360" w:lineRule="auto"/>
        <w:ind w:left="927"/>
        <w:jc w:val="both"/>
        <w:rPr>
          <w:sz w:val="22"/>
          <w:szCs w:val="22"/>
        </w:rPr>
      </w:pPr>
    </w:p>
    <w:p w:rsidR="00032337" w:rsidRPr="00032337" w:rsidRDefault="00032337" w:rsidP="00032337">
      <w:pPr>
        <w:spacing w:line="360" w:lineRule="auto"/>
        <w:jc w:val="both"/>
        <w:rPr>
          <w:sz w:val="22"/>
          <w:szCs w:val="22"/>
        </w:rPr>
      </w:pPr>
      <w:r w:rsidRPr="00032337">
        <w:rPr>
          <w:sz w:val="22"/>
          <w:szCs w:val="22"/>
        </w:rPr>
        <w:t>Fogadjuk a BTMN-s, beszédfogyatékos</w:t>
      </w:r>
      <w:r w:rsidR="007B73C4">
        <w:rPr>
          <w:sz w:val="22"/>
          <w:szCs w:val="22"/>
        </w:rPr>
        <w:t>, mozgásszervi fogyatékos, érzékszervi fogyatékos (látássérült, hallássérült)</w:t>
      </w:r>
      <w:r w:rsidRPr="00032337">
        <w:rPr>
          <w:sz w:val="22"/>
          <w:szCs w:val="22"/>
        </w:rPr>
        <w:t xml:space="preserve"> és egyéb pszichés fejlődési zavarral küzdő SNI-s tanulók jelentkezését.</w:t>
      </w:r>
    </w:p>
    <w:p w:rsidR="004F21FA" w:rsidRPr="006E3FA8" w:rsidRDefault="007E01B2" w:rsidP="005B3D09">
      <w:pPr>
        <w:spacing w:before="120" w:line="360" w:lineRule="auto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A központi írásbeli vizsgán a</w:t>
      </w:r>
      <w:r w:rsidR="004F21FA" w:rsidRPr="006E3FA8">
        <w:rPr>
          <w:sz w:val="22"/>
          <w:szCs w:val="22"/>
        </w:rPr>
        <w:t>z SNI tanulók esetében biztosítjuk a 2011. évi CXC törvény a köznevelésről 51§ 5. pontjában előírtakat.</w:t>
      </w:r>
    </w:p>
    <w:p w:rsidR="004F21FA" w:rsidRPr="006E3FA8" w:rsidRDefault="004F21FA" w:rsidP="004F21FA">
      <w:pPr>
        <w:spacing w:before="120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A szakértői vé</w:t>
      </w:r>
      <w:r w:rsidR="007E01B2" w:rsidRPr="006E3FA8">
        <w:rPr>
          <w:sz w:val="22"/>
          <w:szCs w:val="22"/>
        </w:rPr>
        <w:t>lemény alapján a tanuló részére</w:t>
      </w:r>
      <w:r w:rsidR="004A5445" w:rsidRPr="006E3FA8">
        <w:rPr>
          <w:sz w:val="22"/>
          <w:szCs w:val="22"/>
        </w:rPr>
        <w:t xml:space="preserve"> biztosítjuk</w:t>
      </w:r>
    </w:p>
    <w:p w:rsidR="004F21FA" w:rsidRPr="006E3FA8" w:rsidRDefault="004F21FA" w:rsidP="004F21FA">
      <w:pPr>
        <w:numPr>
          <w:ilvl w:val="0"/>
          <w:numId w:val="1"/>
        </w:numPr>
        <w:jc w:val="both"/>
        <w:rPr>
          <w:sz w:val="22"/>
          <w:szCs w:val="22"/>
        </w:rPr>
      </w:pPr>
      <w:r w:rsidRPr="006E3FA8">
        <w:rPr>
          <w:sz w:val="22"/>
          <w:szCs w:val="22"/>
        </w:rPr>
        <w:t xml:space="preserve">a hosszabb felkészülési időt, </w:t>
      </w:r>
    </w:p>
    <w:p w:rsidR="004F21FA" w:rsidRPr="006E3FA8" w:rsidRDefault="004F21FA" w:rsidP="004F21FA">
      <w:pPr>
        <w:numPr>
          <w:ilvl w:val="0"/>
          <w:numId w:val="1"/>
        </w:numPr>
        <w:jc w:val="both"/>
        <w:rPr>
          <w:sz w:val="22"/>
          <w:szCs w:val="22"/>
        </w:rPr>
      </w:pPr>
      <w:r w:rsidRPr="006E3FA8">
        <w:rPr>
          <w:sz w:val="22"/>
          <w:szCs w:val="22"/>
        </w:rPr>
        <w:t>az iskolai tanulmányai során általa használt, megszokott eszközöket,</w:t>
      </w:r>
    </w:p>
    <w:p w:rsidR="00553E9E" w:rsidRDefault="004F21FA" w:rsidP="004F21FA">
      <w:pPr>
        <w:numPr>
          <w:ilvl w:val="0"/>
          <w:numId w:val="1"/>
        </w:numPr>
        <w:jc w:val="both"/>
        <w:rPr>
          <w:sz w:val="22"/>
          <w:szCs w:val="22"/>
        </w:rPr>
      </w:pPr>
      <w:r w:rsidRPr="006E3FA8">
        <w:rPr>
          <w:sz w:val="22"/>
          <w:szCs w:val="22"/>
        </w:rPr>
        <w:t>felmentést a vizsga meghatározott részeinek értékelése alól.</w:t>
      </w:r>
    </w:p>
    <w:p w:rsidR="00A67002" w:rsidRDefault="00A67002" w:rsidP="00A67002">
      <w:pPr>
        <w:jc w:val="both"/>
        <w:rPr>
          <w:sz w:val="22"/>
          <w:szCs w:val="22"/>
        </w:rPr>
      </w:pPr>
    </w:p>
    <w:p w:rsidR="00A67002" w:rsidRPr="006E3FA8" w:rsidRDefault="00A67002" w:rsidP="00A67002">
      <w:pPr>
        <w:jc w:val="both"/>
        <w:rPr>
          <w:sz w:val="22"/>
          <w:szCs w:val="22"/>
        </w:rPr>
      </w:pPr>
    </w:p>
    <w:p w:rsidR="00B52FE2" w:rsidRPr="006E3FA8" w:rsidRDefault="00B52FE2" w:rsidP="00B52FE2">
      <w:pPr>
        <w:suppressAutoHyphens w:val="0"/>
        <w:spacing w:after="200" w:line="276" w:lineRule="auto"/>
        <w:rPr>
          <w:b/>
          <w:sz w:val="22"/>
          <w:szCs w:val="22"/>
          <w:u w:val="single"/>
        </w:rPr>
      </w:pPr>
      <w:r w:rsidRPr="006E3FA8">
        <w:rPr>
          <w:b/>
          <w:sz w:val="22"/>
          <w:szCs w:val="22"/>
          <w:u w:val="single"/>
        </w:rPr>
        <w:t>Egyéb információk:</w:t>
      </w:r>
    </w:p>
    <w:p w:rsidR="00B52FE2" w:rsidRPr="006E3FA8" w:rsidRDefault="00B52FE2" w:rsidP="00C065EE">
      <w:pPr>
        <w:numPr>
          <w:ilvl w:val="0"/>
          <w:numId w:val="3"/>
        </w:numPr>
        <w:tabs>
          <w:tab w:val="left" w:pos="180"/>
        </w:tabs>
        <w:spacing w:line="276" w:lineRule="auto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Az iskolában heti 2 óra kötelező hittan foglalkozás van. A tanulók református és római katolikus hittan között választhatnak.</w:t>
      </w:r>
    </w:p>
    <w:p w:rsidR="00B52FE2" w:rsidRPr="006E3FA8" w:rsidRDefault="00B52FE2" w:rsidP="00C065EE">
      <w:pPr>
        <w:numPr>
          <w:ilvl w:val="0"/>
          <w:numId w:val="3"/>
        </w:numPr>
        <w:tabs>
          <w:tab w:val="left" w:pos="180"/>
        </w:tabs>
        <w:spacing w:line="276" w:lineRule="auto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A tanulók részt vehetnek a színjátszó kör munkájában, az iskolaújság és az iskolarádió műsorainak szerkesztésében.</w:t>
      </w:r>
    </w:p>
    <w:p w:rsidR="00B52FE2" w:rsidRPr="006E3FA8" w:rsidRDefault="00B52FE2" w:rsidP="00C065EE">
      <w:pPr>
        <w:numPr>
          <w:ilvl w:val="0"/>
          <w:numId w:val="3"/>
        </w:numPr>
        <w:tabs>
          <w:tab w:val="left" w:pos="180"/>
        </w:tabs>
        <w:spacing w:line="276" w:lineRule="auto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Az iskolai sportkörökben minden tanuló számára biztosított a délutáni sportolási lehetőség, kiemelt</w:t>
      </w:r>
      <w:r w:rsidR="0062592B">
        <w:rPr>
          <w:sz w:val="22"/>
          <w:szCs w:val="22"/>
        </w:rPr>
        <w:t>en kézilabda, atlétika és kosár</w:t>
      </w:r>
      <w:r w:rsidRPr="006E3FA8">
        <w:rPr>
          <w:sz w:val="22"/>
          <w:szCs w:val="22"/>
        </w:rPr>
        <w:t xml:space="preserve">labda szakosztályokban. </w:t>
      </w:r>
    </w:p>
    <w:p w:rsidR="00476D09" w:rsidRPr="00476D09" w:rsidRDefault="00476D09" w:rsidP="00476D09">
      <w:pPr>
        <w:tabs>
          <w:tab w:val="left" w:pos="180"/>
        </w:tabs>
        <w:spacing w:line="276" w:lineRule="auto"/>
        <w:ind w:left="720"/>
        <w:jc w:val="both"/>
        <w:rPr>
          <w:b/>
          <w:sz w:val="22"/>
          <w:szCs w:val="22"/>
          <w:u w:val="single"/>
        </w:rPr>
      </w:pPr>
    </w:p>
    <w:p w:rsidR="00C065EE" w:rsidRPr="00476D09" w:rsidRDefault="00B52FE2" w:rsidP="008F2F5E">
      <w:pPr>
        <w:numPr>
          <w:ilvl w:val="0"/>
          <w:numId w:val="3"/>
        </w:numPr>
        <w:tabs>
          <w:tab w:val="left" w:pos="180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6E3FA8">
        <w:rPr>
          <w:sz w:val="22"/>
          <w:szCs w:val="22"/>
        </w:rPr>
        <w:t xml:space="preserve">Aktív diákélet folyik az iskolában, melynek keretében sok színes programmal bővül az iskolánk élete: diáknapok, </w:t>
      </w:r>
      <w:r w:rsidR="00A67002">
        <w:rPr>
          <w:sz w:val="22"/>
          <w:szCs w:val="22"/>
        </w:rPr>
        <w:t xml:space="preserve">gólyabál </w:t>
      </w:r>
      <w:r w:rsidRPr="006E3FA8">
        <w:rPr>
          <w:sz w:val="22"/>
          <w:szCs w:val="22"/>
        </w:rPr>
        <w:t>Eötvös-nap, Csendes nap stb.</w:t>
      </w:r>
    </w:p>
    <w:p w:rsidR="00476D09" w:rsidRDefault="00476D09" w:rsidP="00476D09">
      <w:pPr>
        <w:pStyle w:val="Listaszerbekezds"/>
        <w:rPr>
          <w:b/>
          <w:sz w:val="22"/>
          <w:szCs w:val="22"/>
          <w:u w:val="single"/>
        </w:rPr>
      </w:pPr>
    </w:p>
    <w:p w:rsidR="00476D09" w:rsidRPr="008F2F5E" w:rsidRDefault="00476D09" w:rsidP="00476D09">
      <w:pPr>
        <w:tabs>
          <w:tab w:val="left" w:pos="180"/>
        </w:tabs>
        <w:spacing w:line="276" w:lineRule="auto"/>
        <w:ind w:left="720"/>
        <w:jc w:val="both"/>
        <w:rPr>
          <w:b/>
          <w:sz w:val="22"/>
          <w:szCs w:val="22"/>
          <w:u w:val="single"/>
        </w:rPr>
      </w:pPr>
    </w:p>
    <w:p w:rsidR="00B52FE2" w:rsidRPr="006E3FA8" w:rsidRDefault="00B52FE2" w:rsidP="00B52FE2">
      <w:pPr>
        <w:spacing w:before="120"/>
        <w:jc w:val="both"/>
        <w:rPr>
          <w:b/>
          <w:sz w:val="22"/>
          <w:szCs w:val="22"/>
          <w:u w:val="single"/>
        </w:rPr>
      </w:pPr>
      <w:r w:rsidRPr="006E3FA8">
        <w:rPr>
          <w:b/>
          <w:sz w:val="22"/>
          <w:szCs w:val="22"/>
          <w:u w:val="single"/>
        </w:rPr>
        <w:t>Saját anyagi hozzájárulás mellett:</w:t>
      </w:r>
    </w:p>
    <w:p w:rsidR="00B52FE2" w:rsidRPr="006E3FA8" w:rsidRDefault="00B52FE2" w:rsidP="00B52FE2">
      <w:pPr>
        <w:spacing w:before="120"/>
        <w:jc w:val="both"/>
        <w:rPr>
          <w:sz w:val="22"/>
          <w:szCs w:val="22"/>
        </w:rPr>
      </w:pPr>
    </w:p>
    <w:p w:rsidR="00B52FE2" w:rsidRPr="006E3FA8" w:rsidRDefault="00B52FE2" w:rsidP="00C065EE">
      <w:pPr>
        <w:numPr>
          <w:ilvl w:val="0"/>
          <w:numId w:val="3"/>
        </w:numPr>
        <w:tabs>
          <w:tab w:val="left" w:pos="180"/>
        </w:tabs>
        <w:spacing w:line="276" w:lineRule="auto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Az iskola lehetőséget biztosít cserekapcsolat révén ausztriai, angliai és németországi tanulmányútra.</w:t>
      </w:r>
    </w:p>
    <w:p w:rsidR="00B52FE2" w:rsidRPr="006E3FA8" w:rsidRDefault="00E40781" w:rsidP="00C065EE">
      <w:pPr>
        <w:numPr>
          <w:ilvl w:val="0"/>
          <w:numId w:val="3"/>
        </w:numPr>
        <w:tabs>
          <w:tab w:val="left" w:pos="18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Igény esetén </w:t>
      </w:r>
      <w:r w:rsidR="00B52FE2" w:rsidRPr="006E3FA8">
        <w:rPr>
          <w:sz w:val="22"/>
          <w:szCs w:val="22"/>
        </w:rPr>
        <w:t>sítábort is szervezünk a környező országok egyikébe.</w:t>
      </w:r>
    </w:p>
    <w:p w:rsidR="00B52FE2" w:rsidRPr="006E3FA8" w:rsidRDefault="00B52FE2" w:rsidP="00C065EE">
      <w:pPr>
        <w:numPr>
          <w:ilvl w:val="0"/>
          <w:numId w:val="3"/>
        </w:numPr>
        <w:tabs>
          <w:tab w:val="left" w:pos="180"/>
        </w:tabs>
        <w:spacing w:line="276" w:lineRule="auto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Iskolánk nyelvvizsgahelyként is működik, így helyben tehető nyelvvizsga angol nyelvből. Lehetőség van az iskola által szervezett nyelvvizsgára felkészítő tanfolyamokon is részt venni.</w:t>
      </w:r>
    </w:p>
    <w:p w:rsidR="00B52FE2" w:rsidRPr="006E3FA8" w:rsidRDefault="00B52FE2" w:rsidP="00C065EE">
      <w:pPr>
        <w:numPr>
          <w:ilvl w:val="0"/>
          <w:numId w:val="3"/>
        </w:numPr>
        <w:tabs>
          <w:tab w:val="left" w:pos="180"/>
        </w:tabs>
        <w:spacing w:line="276" w:lineRule="auto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Az iskola valamennyi tanulójának kell alapszinten számítástechnikai ismereteket tanulni. Mivel iskolánk nemzetközi ECDL vizsgaközpont, lehetőség van helyben ECDL vizsga letételére.</w:t>
      </w:r>
    </w:p>
    <w:p w:rsidR="00B52FE2" w:rsidRPr="006E3FA8" w:rsidRDefault="00B52FE2" w:rsidP="00C065EE">
      <w:pPr>
        <w:numPr>
          <w:ilvl w:val="0"/>
          <w:numId w:val="3"/>
        </w:numPr>
        <w:tabs>
          <w:tab w:val="left" w:pos="180"/>
        </w:tabs>
        <w:spacing w:line="276" w:lineRule="auto"/>
        <w:jc w:val="both"/>
        <w:rPr>
          <w:b/>
          <w:sz w:val="22"/>
          <w:szCs w:val="22"/>
        </w:rPr>
      </w:pPr>
      <w:r w:rsidRPr="006E3FA8">
        <w:rPr>
          <w:sz w:val="22"/>
          <w:szCs w:val="22"/>
        </w:rPr>
        <w:t xml:space="preserve">A tanulóknak lehetősége van az iskola szervezésében „A” és „B” kategóriájú gépkocsivezetői engedély megszerzésére saját költségen. </w:t>
      </w:r>
    </w:p>
    <w:p w:rsidR="00B52FE2" w:rsidRPr="006E3FA8" w:rsidRDefault="00B52FE2" w:rsidP="00B52FE2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5B3D09" w:rsidRPr="006E3FA8" w:rsidRDefault="005B3D09">
      <w:pPr>
        <w:suppressAutoHyphens w:val="0"/>
        <w:spacing w:after="200" w:line="276" w:lineRule="auto"/>
        <w:rPr>
          <w:sz w:val="22"/>
          <w:szCs w:val="22"/>
        </w:rPr>
      </w:pPr>
    </w:p>
    <w:p w:rsidR="00B775AF" w:rsidRPr="006E3FA8" w:rsidRDefault="00B775AF">
      <w:pPr>
        <w:suppressAutoHyphens w:val="0"/>
        <w:spacing w:after="200" w:line="276" w:lineRule="auto"/>
        <w:rPr>
          <w:sz w:val="22"/>
          <w:szCs w:val="22"/>
        </w:rPr>
      </w:pPr>
    </w:p>
    <w:p w:rsidR="00B775AF" w:rsidRPr="006E3FA8" w:rsidRDefault="00B775AF">
      <w:pPr>
        <w:suppressAutoHyphens w:val="0"/>
        <w:spacing w:after="200" w:line="276" w:lineRule="auto"/>
        <w:rPr>
          <w:sz w:val="22"/>
          <w:szCs w:val="22"/>
        </w:rPr>
      </w:pPr>
    </w:p>
    <w:p w:rsidR="00B775AF" w:rsidRPr="006E3FA8" w:rsidRDefault="00B775AF">
      <w:pPr>
        <w:suppressAutoHyphens w:val="0"/>
        <w:spacing w:after="200" w:line="276" w:lineRule="auto"/>
        <w:rPr>
          <w:sz w:val="22"/>
          <w:szCs w:val="22"/>
        </w:rPr>
      </w:pPr>
    </w:p>
    <w:p w:rsidR="00B775AF" w:rsidRPr="006E3FA8" w:rsidRDefault="00B775AF">
      <w:pPr>
        <w:suppressAutoHyphens w:val="0"/>
        <w:spacing w:after="200" w:line="276" w:lineRule="auto"/>
        <w:rPr>
          <w:sz w:val="22"/>
          <w:szCs w:val="22"/>
        </w:rPr>
      </w:pPr>
    </w:p>
    <w:p w:rsidR="00B775AF" w:rsidRPr="006E3FA8" w:rsidRDefault="00B775AF">
      <w:pPr>
        <w:suppressAutoHyphens w:val="0"/>
        <w:spacing w:after="200" w:line="276" w:lineRule="auto"/>
        <w:rPr>
          <w:sz w:val="22"/>
          <w:szCs w:val="22"/>
        </w:rPr>
      </w:pPr>
    </w:p>
    <w:p w:rsidR="00B775AF" w:rsidRPr="006E3FA8" w:rsidRDefault="00B775AF">
      <w:pPr>
        <w:suppressAutoHyphens w:val="0"/>
        <w:spacing w:after="200" w:line="276" w:lineRule="auto"/>
        <w:rPr>
          <w:sz w:val="22"/>
          <w:szCs w:val="22"/>
        </w:rPr>
      </w:pPr>
    </w:p>
    <w:p w:rsidR="00B775AF" w:rsidRPr="006E3FA8" w:rsidRDefault="00B775AF">
      <w:pPr>
        <w:suppressAutoHyphens w:val="0"/>
        <w:spacing w:after="200" w:line="276" w:lineRule="auto"/>
        <w:rPr>
          <w:sz w:val="22"/>
          <w:szCs w:val="22"/>
        </w:rPr>
      </w:pPr>
    </w:p>
    <w:p w:rsidR="00B775AF" w:rsidRPr="006E3FA8" w:rsidRDefault="00B775AF">
      <w:pPr>
        <w:suppressAutoHyphens w:val="0"/>
        <w:spacing w:after="200" w:line="276" w:lineRule="auto"/>
        <w:rPr>
          <w:sz w:val="22"/>
          <w:szCs w:val="22"/>
        </w:rPr>
      </w:pPr>
    </w:p>
    <w:p w:rsidR="00B775AF" w:rsidRPr="006E3FA8" w:rsidRDefault="00B775AF">
      <w:pPr>
        <w:suppressAutoHyphens w:val="0"/>
        <w:spacing w:after="200" w:line="276" w:lineRule="auto"/>
        <w:rPr>
          <w:sz w:val="22"/>
          <w:szCs w:val="22"/>
        </w:rPr>
      </w:pPr>
    </w:p>
    <w:p w:rsidR="00B775AF" w:rsidRPr="006E3FA8" w:rsidRDefault="00B775AF">
      <w:pPr>
        <w:suppressAutoHyphens w:val="0"/>
        <w:spacing w:after="200" w:line="276" w:lineRule="auto"/>
        <w:rPr>
          <w:sz w:val="22"/>
          <w:szCs w:val="22"/>
        </w:rPr>
      </w:pPr>
    </w:p>
    <w:p w:rsidR="00B775AF" w:rsidRPr="006E3FA8" w:rsidRDefault="00B775AF">
      <w:pPr>
        <w:suppressAutoHyphens w:val="0"/>
        <w:spacing w:after="200" w:line="276" w:lineRule="auto"/>
        <w:rPr>
          <w:sz w:val="22"/>
          <w:szCs w:val="22"/>
        </w:rPr>
      </w:pPr>
    </w:p>
    <w:p w:rsidR="00B775AF" w:rsidRPr="006E3FA8" w:rsidRDefault="00B775AF" w:rsidP="00F5077E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B775AF" w:rsidRDefault="00B775AF" w:rsidP="00F5077E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8F2F5E" w:rsidRDefault="008F2F5E" w:rsidP="00F5077E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8F2F5E" w:rsidRDefault="008F2F5E" w:rsidP="00F5077E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8F2F5E" w:rsidRDefault="008F2F5E" w:rsidP="00F5077E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8F2F5E" w:rsidRDefault="008F2F5E" w:rsidP="00F5077E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E525A8" w:rsidRDefault="00E525A8" w:rsidP="00E525A8">
      <w:pPr>
        <w:spacing w:line="360" w:lineRule="auto"/>
        <w:rPr>
          <w:b/>
          <w:sz w:val="22"/>
          <w:szCs w:val="22"/>
          <w:u w:val="single"/>
        </w:rPr>
      </w:pPr>
    </w:p>
    <w:p w:rsidR="00F5077E" w:rsidRPr="00545899" w:rsidRDefault="00E525A8" w:rsidP="00E525A8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TECHNIKUM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2835"/>
        <w:gridCol w:w="1275"/>
        <w:gridCol w:w="1134"/>
        <w:gridCol w:w="1843"/>
      </w:tblGrid>
      <w:tr w:rsidR="009A4080" w:rsidRPr="009A4080" w:rsidTr="0080455B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080" w:rsidRPr="009A4080" w:rsidRDefault="009A4080" w:rsidP="009A4080">
            <w:pPr>
              <w:spacing w:line="360" w:lineRule="auto"/>
              <w:jc w:val="center"/>
              <w:rPr>
                <w:b/>
              </w:rPr>
            </w:pPr>
            <w:r w:rsidRPr="009A4080">
              <w:rPr>
                <w:b/>
                <w:sz w:val="22"/>
                <w:szCs w:val="22"/>
              </w:rPr>
              <w:t>Kód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080" w:rsidRPr="009A4080" w:rsidRDefault="009A4080" w:rsidP="009A4080">
            <w:pPr>
              <w:spacing w:line="360" w:lineRule="auto"/>
              <w:jc w:val="center"/>
              <w:rPr>
                <w:b/>
              </w:rPr>
            </w:pPr>
            <w:r w:rsidRPr="009A4080">
              <w:rPr>
                <w:b/>
                <w:sz w:val="22"/>
                <w:szCs w:val="22"/>
              </w:rPr>
              <w:t>Ágazat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080" w:rsidRPr="009A4080" w:rsidRDefault="009A4080" w:rsidP="009A4080">
            <w:pPr>
              <w:spacing w:line="360" w:lineRule="auto"/>
              <w:jc w:val="center"/>
              <w:rPr>
                <w:b/>
              </w:rPr>
            </w:pPr>
            <w:r w:rsidRPr="009A4080">
              <w:rPr>
                <w:b/>
                <w:sz w:val="22"/>
                <w:szCs w:val="22"/>
              </w:rPr>
              <w:t>Képzés megnevezése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080" w:rsidRPr="009A4080" w:rsidRDefault="009A4080" w:rsidP="009A4080">
            <w:pPr>
              <w:spacing w:line="360" w:lineRule="auto"/>
              <w:jc w:val="center"/>
              <w:rPr>
                <w:b/>
              </w:rPr>
            </w:pPr>
            <w:r w:rsidRPr="009A4080">
              <w:rPr>
                <w:b/>
                <w:sz w:val="22"/>
                <w:szCs w:val="22"/>
              </w:rPr>
              <w:t>Képzési forma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80" w:rsidRPr="009A4080" w:rsidRDefault="009A4080" w:rsidP="009A4080">
            <w:pPr>
              <w:spacing w:line="360" w:lineRule="auto"/>
              <w:jc w:val="center"/>
              <w:rPr>
                <w:b/>
              </w:rPr>
            </w:pPr>
            <w:r w:rsidRPr="009A4080">
              <w:rPr>
                <w:b/>
                <w:sz w:val="22"/>
                <w:szCs w:val="22"/>
              </w:rPr>
              <w:t>Képzési idő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080" w:rsidRPr="009A4080" w:rsidRDefault="009A4080" w:rsidP="009A4080">
            <w:pPr>
              <w:spacing w:line="360" w:lineRule="auto"/>
              <w:jc w:val="center"/>
              <w:rPr>
                <w:b/>
              </w:rPr>
            </w:pPr>
            <w:r w:rsidRPr="009A4080">
              <w:rPr>
                <w:b/>
                <w:sz w:val="22"/>
                <w:szCs w:val="22"/>
              </w:rPr>
              <w:t>Felvehető létszám (fő)</w:t>
            </w:r>
          </w:p>
        </w:tc>
      </w:tr>
      <w:tr w:rsidR="009A4080" w:rsidRPr="009A4080" w:rsidTr="0080455B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080" w:rsidRPr="009A4080" w:rsidRDefault="009A4080" w:rsidP="009A4080">
            <w:pPr>
              <w:spacing w:line="360" w:lineRule="auto"/>
              <w:jc w:val="center"/>
            </w:pPr>
            <w:r w:rsidRPr="009A4080">
              <w:rPr>
                <w:sz w:val="22"/>
                <w:szCs w:val="22"/>
              </w:rPr>
              <w:t>0002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080" w:rsidRPr="009A4080" w:rsidRDefault="009A4080" w:rsidP="009A4080">
            <w:pPr>
              <w:spacing w:line="360" w:lineRule="auto"/>
              <w:jc w:val="center"/>
            </w:pPr>
            <w:r w:rsidRPr="009A4080">
              <w:rPr>
                <w:sz w:val="22"/>
                <w:szCs w:val="22"/>
              </w:rPr>
              <w:t>Rendészet és közszolgálat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080" w:rsidRPr="009A4080" w:rsidRDefault="009A4080" w:rsidP="009A4080">
            <w:pPr>
              <w:spacing w:line="360" w:lineRule="auto"/>
              <w:jc w:val="center"/>
            </w:pPr>
            <w:r w:rsidRPr="009A4080">
              <w:rPr>
                <w:sz w:val="22"/>
                <w:szCs w:val="22"/>
              </w:rPr>
              <w:t>5 0413 18 01 –</w:t>
            </w:r>
          </w:p>
          <w:p w:rsidR="009A4080" w:rsidRPr="009A4080" w:rsidRDefault="009A4080" w:rsidP="009A4080">
            <w:pPr>
              <w:spacing w:line="360" w:lineRule="auto"/>
              <w:jc w:val="center"/>
            </w:pPr>
            <w:r w:rsidRPr="009A4080">
              <w:rPr>
                <w:sz w:val="22"/>
                <w:szCs w:val="22"/>
              </w:rPr>
              <w:t>Közszolgálati technikus</w:t>
            </w:r>
            <w:r w:rsidR="0080455B">
              <w:rPr>
                <w:sz w:val="22"/>
                <w:szCs w:val="22"/>
              </w:rPr>
              <w:t xml:space="preserve"> – Közigazgatási ügyintéző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4080" w:rsidRPr="009A4080" w:rsidRDefault="009A4080" w:rsidP="009A4080">
            <w:pPr>
              <w:spacing w:line="360" w:lineRule="auto"/>
              <w:jc w:val="center"/>
            </w:pPr>
            <w:r w:rsidRPr="009A4080">
              <w:rPr>
                <w:sz w:val="22"/>
                <w:szCs w:val="22"/>
              </w:rPr>
              <w:t>nappali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080" w:rsidRPr="009A4080" w:rsidRDefault="009A4080" w:rsidP="009A4080">
            <w:pPr>
              <w:spacing w:line="360" w:lineRule="auto"/>
              <w:jc w:val="center"/>
            </w:pPr>
            <w:r w:rsidRPr="009A4080">
              <w:rPr>
                <w:sz w:val="22"/>
                <w:szCs w:val="22"/>
              </w:rPr>
              <w:t>5 év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080" w:rsidRPr="009A4080" w:rsidRDefault="00CA78FA" w:rsidP="009A4080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</w:tr>
    </w:tbl>
    <w:p w:rsidR="00F5077E" w:rsidRPr="006E3FA8" w:rsidRDefault="00F5077E" w:rsidP="00F5077E">
      <w:pPr>
        <w:jc w:val="both"/>
        <w:rPr>
          <w:sz w:val="16"/>
          <w:szCs w:val="16"/>
        </w:rPr>
      </w:pPr>
    </w:p>
    <w:p w:rsidR="00F5077E" w:rsidRPr="006E3FA8" w:rsidRDefault="00F5077E" w:rsidP="00F5077E">
      <w:pPr>
        <w:jc w:val="both"/>
        <w:rPr>
          <w:b/>
          <w:sz w:val="22"/>
          <w:szCs w:val="22"/>
          <w:u w:val="single"/>
        </w:rPr>
      </w:pPr>
      <w:r w:rsidRPr="006E3FA8">
        <w:rPr>
          <w:b/>
          <w:sz w:val="22"/>
          <w:szCs w:val="22"/>
          <w:u w:val="single"/>
        </w:rPr>
        <w:t>A képzés rövid jellemzése:</w:t>
      </w:r>
    </w:p>
    <w:p w:rsidR="00067076" w:rsidRPr="006E3FA8" w:rsidRDefault="00F5077E" w:rsidP="00F5077E">
      <w:pPr>
        <w:jc w:val="both"/>
        <w:rPr>
          <w:sz w:val="22"/>
          <w:szCs w:val="22"/>
        </w:rPr>
      </w:pPr>
      <w:r w:rsidRPr="006E3FA8">
        <w:rPr>
          <w:sz w:val="22"/>
          <w:szCs w:val="22"/>
        </w:rPr>
        <w:t xml:space="preserve">Rendészet és közszolgálat </w:t>
      </w:r>
      <w:r w:rsidR="006518AF" w:rsidRPr="006E3FA8">
        <w:rPr>
          <w:sz w:val="22"/>
          <w:szCs w:val="22"/>
        </w:rPr>
        <w:t xml:space="preserve">ágazaton 9-10. évfolyamon ágazati képzés zajlik, amely ágazati alapvizsgával zárul. 11-13. évfolyamon szakirányú oktatás keretében </w:t>
      </w:r>
      <w:r w:rsidR="006C034B" w:rsidRPr="006E3FA8">
        <w:rPr>
          <w:sz w:val="22"/>
          <w:szCs w:val="22"/>
        </w:rPr>
        <w:t>köz</w:t>
      </w:r>
      <w:r w:rsidR="00A72B57" w:rsidRPr="006E3FA8">
        <w:rPr>
          <w:sz w:val="22"/>
          <w:szCs w:val="22"/>
        </w:rPr>
        <w:t>szolgálati technikus – közigazgatási ügyintéző</w:t>
      </w:r>
      <w:r w:rsidR="00067076" w:rsidRPr="006E3FA8">
        <w:rPr>
          <w:sz w:val="22"/>
          <w:szCs w:val="22"/>
        </w:rPr>
        <w:t xml:space="preserve"> </w:t>
      </w:r>
      <w:r w:rsidR="006518AF" w:rsidRPr="006E3FA8">
        <w:rPr>
          <w:sz w:val="22"/>
          <w:szCs w:val="22"/>
        </w:rPr>
        <w:t>szak</w:t>
      </w:r>
      <w:r w:rsidR="00793523">
        <w:rPr>
          <w:sz w:val="22"/>
          <w:szCs w:val="22"/>
        </w:rPr>
        <w:t>ma</w:t>
      </w:r>
      <w:r w:rsidR="006518AF" w:rsidRPr="006E3FA8">
        <w:rPr>
          <w:sz w:val="22"/>
          <w:szCs w:val="22"/>
        </w:rPr>
        <w:t xml:space="preserve"> szerezhető.</w:t>
      </w:r>
    </w:p>
    <w:p w:rsidR="00B775AF" w:rsidRPr="006E3FA8" w:rsidRDefault="00B775AF" w:rsidP="00F5077E">
      <w:pPr>
        <w:jc w:val="both"/>
        <w:rPr>
          <w:sz w:val="22"/>
          <w:szCs w:val="22"/>
        </w:rPr>
      </w:pPr>
      <w:r w:rsidRPr="006E3FA8">
        <w:rPr>
          <w:sz w:val="22"/>
          <w:szCs w:val="22"/>
        </w:rPr>
        <w:t>A képzésbe alapfokú végzettséggel lehet bekapcsolódni.</w:t>
      </w:r>
    </w:p>
    <w:p w:rsidR="00F5077E" w:rsidRPr="006E3FA8" w:rsidRDefault="00F5077E" w:rsidP="00F5077E">
      <w:pPr>
        <w:jc w:val="both"/>
        <w:rPr>
          <w:sz w:val="22"/>
          <w:szCs w:val="22"/>
        </w:rPr>
      </w:pPr>
      <w:r w:rsidRPr="008F2F5E">
        <w:rPr>
          <w:sz w:val="22"/>
          <w:szCs w:val="22"/>
        </w:rPr>
        <w:t>Választható idegen nyelv</w:t>
      </w:r>
      <w:r w:rsidR="008F2F5E">
        <w:rPr>
          <w:sz w:val="22"/>
          <w:szCs w:val="22"/>
        </w:rPr>
        <w:t>ek</w:t>
      </w:r>
      <w:r w:rsidRPr="008F2F5E">
        <w:rPr>
          <w:sz w:val="22"/>
          <w:szCs w:val="22"/>
        </w:rPr>
        <w:t>:</w:t>
      </w:r>
      <w:r w:rsidRPr="006E3FA8">
        <w:rPr>
          <w:sz w:val="22"/>
          <w:szCs w:val="22"/>
        </w:rPr>
        <w:t xml:space="preserve"> angol vagy német nyelv.</w:t>
      </w:r>
    </w:p>
    <w:p w:rsidR="00F5077E" w:rsidRPr="006E3FA8" w:rsidRDefault="00F5077E" w:rsidP="00F5077E">
      <w:pPr>
        <w:spacing w:line="360" w:lineRule="auto"/>
        <w:jc w:val="both"/>
        <w:rPr>
          <w:sz w:val="22"/>
          <w:szCs w:val="22"/>
        </w:rPr>
      </w:pPr>
      <w:r w:rsidRPr="006E3FA8">
        <w:rPr>
          <w:b/>
          <w:bCs/>
          <w:sz w:val="22"/>
          <w:szCs w:val="22"/>
          <w:u w:val="single"/>
        </w:rPr>
        <w:t>Felvételi eljárás:</w:t>
      </w:r>
      <w:r w:rsidRPr="006E3FA8">
        <w:rPr>
          <w:sz w:val="22"/>
          <w:szCs w:val="22"/>
        </w:rPr>
        <w:t xml:space="preserve"> </w:t>
      </w:r>
    </w:p>
    <w:p w:rsidR="00F5077E" w:rsidRPr="006E3FA8" w:rsidRDefault="00F5077E" w:rsidP="00F5077E">
      <w:pPr>
        <w:numPr>
          <w:ilvl w:val="0"/>
          <w:numId w:val="6"/>
        </w:numPr>
        <w:jc w:val="both"/>
        <w:rPr>
          <w:sz w:val="22"/>
          <w:szCs w:val="22"/>
        </w:rPr>
      </w:pPr>
      <w:r w:rsidRPr="006E3FA8">
        <w:rPr>
          <w:sz w:val="22"/>
          <w:szCs w:val="22"/>
        </w:rPr>
        <w:t xml:space="preserve">az általános iskola </w:t>
      </w:r>
      <w:r w:rsidRPr="006E3FA8">
        <w:rPr>
          <w:b/>
          <w:sz w:val="22"/>
          <w:szCs w:val="22"/>
        </w:rPr>
        <w:t>7. osztály év végi és a 8. osztály első félévi</w:t>
      </w:r>
      <w:r w:rsidRPr="006E3FA8">
        <w:rPr>
          <w:sz w:val="22"/>
          <w:szCs w:val="22"/>
        </w:rPr>
        <w:t xml:space="preserve"> eredménye az alábbi tantárgyakból:</w:t>
      </w:r>
    </w:p>
    <w:p w:rsidR="00F5077E" w:rsidRPr="006E3FA8" w:rsidRDefault="00F5077E" w:rsidP="00F5077E">
      <w:pPr>
        <w:ind w:left="2484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Magyar nyelv</w:t>
      </w:r>
      <w:r w:rsidRPr="006E3FA8">
        <w:rPr>
          <w:sz w:val="22"/>
          <w:szCs w:val="22"/>
        </w:rPr>
        <w:tab/>
      </w:r>
      <w:r w:rsidRPr="006E3FA8">
        <w:rPr>
          <w:sz w:val="22"/>
          <w:szCs w:val="22"/>
        </w:rPr>
        <w:tab/>
      </w:r>
      <w:r w:rsidRPr="006E3FA8">
        <w:rPr>
          <w:sz w:val="22"/>
          <w:szCs w:val="22"/>
        </w:rPr>
        <w:tab/>
        <w:t>Fizika</w:t>
      </w:r>
      <w:r w:rsidRPr="006E3FA8">
        <w:rPr>
          <w:sz w:val="22"/>
          <w:szCs w:val="22"/>
        </w:rPr>
        <w:tab/>
      </w:r>
      <w:r w:rsidRPr="006E3FA8">
        <w:rPr>
          <w:sz w:val="22"/>
          <w:szCs w:val="22"/>
        </w:rPr>
        <w:tab/>
      </w:r>
      <w:r w:rsidRPr="006E3FA8">
        <w:rPr>
          <w:sz w:val="22"/>
          <w:szCs w:val="22"/>
        </w:rPr>
        <w:tab/>
      </w:r>
      <w:r w:rsidRPr="006E3FA8">
        <w:rPr>
          <w:sz w:val="22"/>
          <w:szCs w:val="22"/>
        </w:rPr>
        <w:tab/>
      </w:r>
    </w:p>
    <w:p w:rsidR="00F5077E" w:rsidRPr="006E3FA8" w:rsidRDefault="00F5077E" w:rsidP="00F5077E">
      <w:pPr>
        <w:ind w:left="2484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Magyar irodalom</w:t>
      </w:r>
      <w:r w:rsidRPr="006E3FA8">
        <w:rPr>
          <w:sz w:val="22"/>
          <w:szCs w:val="22"/>
        </w:rPr>
        <w:tab/>
      </w:r>
      <w:r w:rsidRPr="006E3FA8">
        <w:rPr>
          <w:sz w:val="22"/>
          <w:szCs w:val="22"/>
        </w:rPr>
        <w:tab/>
      </w:r>
      <w:r w:rsidRPr="006E3FA8">
        <w:rPr>
          <w:sz w:val="22"/>
          <w:szCs w:val="22"/>
        </w:rPr>
        <w:tab/>
        <w:t>Kémia</w:t>
      </w:r>
      <w:r w:rsidRPr="006E3FA8">
        <w:rPr>
          <w:sz w:val="22"/>
          <w:szCs w:val="22"/>
        </w:rPr>
        <w:tab/>
      </w:r>
    </w:p>
    <w:p w:rsidR="00F5077E" w:rsidRPr="006E3FA8" w:rsidRDefault="00F5077E" w:rsidP="00F5077E">
      <w:pPr>
        <w:ind w:left="2484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Matematika</w:t>
      </w:r>
      <w:r w:rsidRPr="006E3FA8">
        <w:rPr>
          <w:sz w:val="22"/>
          <w:szCs w:val="22"/>
        </w:rPr>
        <w:tab/>
      </w:r>
      <w:r w:rsidRPr="006E3FA8">
        <w:rPr>
          <w:sz w:val="22"/>
          <w:szCs w:val="22"/>
        </w:rPr>
        <w:tab/>
      </w:r>
      <w:r w:rsidRPr="006E3FA8">
        <w:rPr>
          <w:sz w:val="22"/>
          <w:szCs w:val="22"/>
        </w:rPr>
        <w:tab/>
      </w:r>
      <w:r w:rsidR="00E14CFB">
        <w:rPr>
          <w:sz w:val="22"/>
          <w:szCs w:val="22"/>
        </w:rPr>
        <w:tab/>
      </w:r>
      <w:r w:rsidRPr="006E3FA8">
        <w:rPr>
          <w:sz w:val="22"/>
          <w:szCs w:val="22"/>
        </w:rPr>
        <w:t>Biológia</w:t>
      </w:r>
      <w:r w:rsidRPr="006E3FA8">
        <w:rPr>
          <w:sz w:val="22"/>
          <w:szCs w:val="22"/>
        </w:rPr>
        <w:tab/>
      </w:r>
      <w:r w:rsidRPr="006E3FA8">
        <w:rPr>
          <w:sz w:val="22"/>
          <w:szCs w:val="22"/>
        </w:rPr>
        <w:tab/>
      </w:r>
      <w:r w:rsidRPr="006E3FA8">
        <w:rPr>
          <w:sz w:val="22"/>
          <w:szCs w:val="22"/>
        </w:rPr>
        <w:tab/>
      </w:r>
    </w:p>
    <w:p w:rsidR="00F5077E" w:rsidRPr="006E3FA8" w:rsidRDefault="00F5077E" w:rsidP="00F5077E">
      <w:pPr>
        <w:ind w:left="2484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Történelem</w:t>
      </w:r>
      <w:r w:rsidRPr="006E3FA8">
        <w:rPr>
          <w:sz w:val="22"/>
          <w:szCs w:val="22"/>
        </w:rPr>
        <w:tab/>
      </w:r>
      <w:r w:rsidRPr="006E3FA8">
        <w:rPr>
          <w:sz w:val="22"/>
          <w:szCs w:val="22"/>
        </w:rPr>
        <w:tab/>
      </w:r>
      <w:r w:rsidRPr="006E3FA8">
        <w:rPr>
          <w:sz w:val="22"/>
          <w:szCs w:val="22"/>
        </w:rPr>
        <w:tab/>
      </w:r>
      <w:r w:rsidR="00E14CFB">
        <w:rPr>
          <w:sz w:val="22"/>
          <w:szCs w:val="22"/>
        </w:rPr>
        <w:tab/>
      </w:r>
      <w:r w:rsidRPr="006E3FA8">
        <w:rPr>
          <w:sz w:val="22"/>
          <w:szCs w:val="22"/>
        </w:rPr>
        <w:t>Földrajz</w:t>
      </w:r>
      <w:r w:rsidRPr="006E3FA8">
        <w:rPr>
          <w:sz w:val="22"/>
          <w:szCs w:val="22"/>
        </w:rPr>
        <w:tab/>
      </w:r>
    </w:p>
    <w:p w:rsidR="00F5077E" w:rsidRPr="006E3FA8" w:rsidRDefault="00F5077E" w:rsidP="00F5077E">
      <w:pPr>
        <w:ind w:left="2484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Idegen nyelv</w:t>
      </w:r>
      <w:r w:rsidRPr="006E3FA8">
        <w:rPr>
          <w:sz w:val="22"/>
          <w:szCs w:val="22"/>
        </w:rPr>
        <w:tab/>
      </w:r>
      <w:r w:rsidRPr="006E3FA8">
        <w:rPr>
          <w:sz w:val="22"/>
          <w:szCs w:val="22"/>
        </w:rPr>
        <w:tab/>
      </w:r>
      <w:r w:rsidRPr="006E3FA8">
        <w:rPr>
          <w:sz w:val="22"/>
          <w:szCs w:val="22"/>
        </w:rPr>
        <w:tab/>
        <w:t>Szabadon választott tárgy</w:t>
      </w:r>
    </w:p>
    <w:p w:rsidR="00F5077E" w:rsidRPr="006E3FA8" w:rsidRDefault="00F5077E" w:rsidP="00F5077E">
      <w:pPr>
        <w:numPr>
          <w:ilvl w:val="0"/>
          <w:numId w:val="6"/>
        </w:numPr>
        <w:jc w:val="both"/>
        <w:rPr>
          <w:b/>
          <w:sz w:val="22"/>
          <w:szCs w:val="22"/>
        </w:rPr>
      </w:pPr>
      <w:r w:rsidRPr="006E3FA8">
        <w:rPr>
          <w:b/>
          <w:sz w:val="22"/>
          <w:szCs w:val="22"/>
        </w:rPr>
        <w:t>egészségügyi alkalmasság</w:t>
      </w:r>
    </w:p>
    <w:p w:rsidR="005923F7" w:rsidRPr="006E3FA8" w:rsidRDefault="005923F7" w:rsidP="005923F7">
      <w:pPr>
        <w:ind w:left="360"/>
        <w:jc w:val="both"/>
        <w:rPr>
          <w:sz w:val="16"/>
          <w:szCs w:val="16"/>
        </w:rPr>
      </w:pPr>
    </w:p>
    <w:p w:rsidR="00F5077E" w:rsidRPr="006E3FA8" w:rsidRDefault="00F5077E" w:rsidP="00F5077E">
      <w:pPr>
        <w:jc w:val="both"/>
        <w:rPr>
          <w:sz w:val="22"/>
          <w:szCs w:val="22"/>
        </w:rPr>
      </w:pPr>
      <w:r w:rsidRPr="006E3FA8">
        <w:rPr>
          <w:sz w:val="22"/>
          <w:szCs w:val="22"/>
        </w:rPr>
        <w:t>Tantárgyak alapján elérhető maximális pontszám: 100 pont.</w:t>
      </w:r>
    </w:p>
    <w:p w:rsidR="005923F7" w:rsidRPr="006E3FA8" w:rsidRDefault="00F5077E" w:rsidP="00F5077E">
      <w:pPr>
        <w:jc w:val="both"/>
        <w:rPr>
          <w:sz w:val="22"/>
          <w:szCs w:val="22"/>
        </w:rPr>
      </w:pPr>
      <w:r w:rsidRPr="006E3FA8">
        <w:rPr>
          <w:sz w:val="22"/>
          <w:szCs w:val="22"/>
        </w:rPr>
        <w:t>Kérjük, hogy a jelentkezési lapon tüntessék fel az összes tantárgyi jegyet</w:t>
      </w:r>
      <w:r w:rsidR="00067076" w:rsidRPr="006E3FA8">
        <w:rPr>
          <w:sz w:val="22"/>
          <w:szCs w:val="22"/>
        </w:rPr>
        <w:t>!</w:t>
      </w:r>
    </w:p>
    <w:p w:rsidR="006E3FA8" w:rsidRPr="006E3FA8" w:rsidRDefault="006E3FA8" w:rsidP="00F5077E">
      <w:pPr>
        <w:jc w:val="both"/>
        <w:rPr>
          <w:sz w:val="22"/>
          <w:szCs w:val="22"/>
        </w:rPr>
      </w:pPr>
    </w:p>
    <w:p w:rsidR="00A72B57" w:rsidRPr="006E3FA8" w:rsidRDefault="00A72B57" w:rsidP="00A72B57">
      <w:pPr>
        <w:spacing w:line="360" w:lineRule="auto"/>
        <w:jc w:val="center"/>
        <w:rPr>
          <w:b/>
          <w:sz w:val="22"/>
          <w:szCs w:val="22"/>
        </w:rPr>
      </w:pPr>
      <w:r w:rsidRPr="006E3FA8">
        <w:rPr>
          <w:b/>
          <w:sz w:val="22"/>
          <w:szCs w:val="22"/>
          <w:u w:val="single"/>
        </w:rPr>
        <w:t>Nyílt nap a rendészet és közszolgálat ágazati képzésben:</w:t>
      </w:r>
    </w:p>
    <w:p w:rsidR="005923F7" w:rsidRPr="006E3FA8" w:rsidRDefault="00A72B57" w:rsidP="00A72B57">
      <w:pPr>
        <w:spacing w:line="360" w:lineRule="auto"/>
        <w:jc w:val="center"/>
        <w:rPr>
          <w:b/>
          <w:sz w:val="22"/>
          <w:szCs w:val="22"/>
        </w:rPr>
      </w:pPr>
      <w:r w:rsidRPr="006E3FA8">
        <w:rPr>
          <w:b/>
          <w:sz w:val="22"/>
          <w:szCs w:val="22"/>
        </w:rPr>
        <w:t>202</w:t>
      </w:r>
      <w:r w:rsidR="00E40781">
        <w:rPr>
          <w:b/>
          <w:sz w:val="22"/>
          <w:szCs w:val="22"/>
        </w:rPr>
        <w:t>4</w:t>
      </w:r>
      <w:r w:rsidRPr="006E3FA8">
        <w:rPr>
          <w:b/>
          <w:sz w:val="22"/>
          <w:szCs w:val="22"/>
        </w:rPr>
        <w:t xml:space="preserve">. november </w:t>
      </w:r>
      <w:r w:rsidR="00FC4A40">
        <w:rPr>
          <w:b/>
          <w:sz w:val="22"/>
          <w:szCs w:val="22"/>
        </w:rPr>
        <w:t>2</w:t>
      </w:r>
      <w:r w:rsidR="00E40781">
        <w:rPr>
          <w:b/>
          <w:sz w:val="22"/>
          <w:szCs w:val="22"/>
        </w:rPr>
        <w:t>0</w:t>
      </w:r>
      <w:r w:rsidRPr="006E3FA8">
        <w:rPr>
          <w:b/>
          <w:sz w:val="22"/>
          <w:szCs w:val="22"/>
        </w:rPr>
        <w:t>. (szerda) 9</w:t>
      </w:r>
      <w:r w:rsidRPr="006E3FA8">
        <w:rPr>
          <w:b/>
          <w:sz w:val="22"/>
          <w:szCs w:val="22"/>
          <w:vertAlign w:val="superscript"/>
        </w:rPr>
        <w:t>00</w:t>
      </w:r>
      <w:r w:rsidRPr="006E3FA8">
        <w:rPr>
          <w:b/>
          <w:sz w:val="22"/>
          <w:szCs w:val="22"/>
        </w:rPr>
        <w:t xml:space="preserve"> </w:t>
      </w:r>
      <w:r w:rsidR="006E3FA8" w:rsidRPr="006E3FA8">
        <w:rPr>
          <w:b/>
          <w:sz w:val="22"/>
          <w:szCs w:val="22"/>
        </w:rPr>
        <w:t>–</w:t>
      </w:r>
      <w:r w:rsidRPr="006E3FA8">
        <w:rPr>
          <w:b/>
          <w:sz w:val="22"/>
          <w:szCs w:val="22"/>
        </w:rPr>
        <w:t xml:space="preserve"> 11</w:t>
      </w:r>
      <w:r w:rsidR="00FC7786">
        <w:rPr>
          <w:b/>
          <w:sz w:val="22"/>
          <w:szCs w:val="22"/>
          <w:vertAlign w:val="superscript"/>
        </w:rPr>
        <w:t>0</w:t>
      </w:r>
      <w:r w:rsidR="006E3FA8" w:rsidRPr="006E3FA8">
        <w:rPr>
          <w:b/>
          <w:sz w:val="22"/>
          <w:szCs w:val="22"/>
          <w:vertAlign w:val="superscript"/>
        </w:rPr>
        <w:t>0</w:t>
      </w:r>
    </w:p>
    <w:p w:rsidR="00F5077E" w:rsidRPr="006E3FA8" w:rsidRDefault="00F5077E" w:rsidP="006E3FA8">
      <w:pPr>
        <w:jc w:val="center"/>
        <w:rPr>
          <w:b/>
          <w:sz w:val="22"/>
          <w:szCs w:val="22"/>
          <w:u w:val="single"/>
        </w:rPr>
      </w:pPr>
      <w:r w:rsidRPr="006E3FA8">
        <w:rPr>
          <w:b/>
          <w:sz w:val="22"/>
          <w:szCs w:val="22"/>
          <w:u w:val="single"/>
        </w:rPr>
        <w:t>A jelentkezési lapok beadási határideje:</w:t>
      </w:r>
      <w:r w:rsidR="00165790" w:rsidRPr="006E3FA8">
        <w:rPr>
          <w:b/>
          <w:sz w:val="22"/>
          <w:szCs w:val="22"/>
          <w:u w:val="single"/>
        </w:rPr>
        <w:t xml:space="preserve"> </w:t>
      </w:r>
      <w:r w:rsidRPr="006E3FA8">
        <w:rPr>
          <w:b/>
          <w:sz w:val="22"/>
          <w:szCs w:val="22"/>
          <w:u w:val="single"/>
        </w:rPr>
        <w:t>20</w:t>
      </w:r>
      <w:r w:rsidR="00FC4A40">
        <w:rPr>
          <w:b/>
          <w:sz w:val="22"/>
          <w:szCs w:val="22"/>
          <w:u w:val="single"/>
        </w:rPr>
        <w:t>2</w:t>
      </w:r>
      <w:r w:rsidR="00E40781">
        <w:rPr>
          <w:b/>
          <w:sz w:val="22"/>
          <w:szCs w:val="22"/>
          <w:u w:val="single"/>
        </w:rPr>
        <w:t>5</w:t>
      </w:r>
      <w:r w:rsidR="00FC4A40">
        <w:rPr>
          <w:b/>
          <w:sz w:val="22"/>
          <w:szCs w:val="22"/>
          <w:u w:val="single"/>
        </w:rPr>
        <w:t>. február 2</w:t>
      </w:r>
      <w:r w:rsidR="00E40781">
        <w:rPr>
          <w:b/>
          <w:sz w:val="22"/>
          <w:szCs w:val="22"/>
          <w:u w:val="single"/>
        </w:rPr>
        <w:t>0</w:t>
      </w:r>
      <w:r w:rsidRPr="006E3FA8">
        <w:rPr>
          <w:b/>
          <w:sz w:val="22"/>
          <w:szCs w:val="22"/>
          <w:u w:val="single"/>
        </w:rPr>
        <w:t>.</w:t>
      </w:r>
    </w:p>
    <w:p w:rsidR="00F5077E" w:rsidRPr="006E3FA8" w:rsidRDefault="00F5077E" w:rsidP="00F5077E">
      <w:pPr>
        <w:ind w:firstLine="708"/>
        <w:rPr>
          <w:b/>
          <w:sz w:val="22"/>
          <w:szCs w:val="22"/>
          <w:u w:val="single"/>
        </w:rPr>
      </w:pPr>
    </w:p>
    <w:p w:rsidR="00F5077E" w:rsidRPr="006E3FA8" w:rsidRDefault="00F5077E" w:rsidP="00B52FE2">
      <w:pPr>
        <w:rPr>
          <w:b/>
          <w:sz w:val="22"/>
          <w:szCs w:val="22"/>
          <w:u w:val="single"/>
        </w:rPr>
      </w:pPr>
      <w:r w:rsidRPr="006E3FA8">
        <w:rPr>
          <w:b/>
          <w:sz w:val="22"/>
          <w:szCs w:val="22"/>
          <w:u w:val="single"/>
        </w:rPr>
        <w:t>Kérjük, hogy a jelentkezési lapokhoz csatolják a meglévő szakértői véleményeket is.</w:t>
      </w:r>
    </w:p>
    <w:p w:rsidR="005923F7" w:rsidRPr="006E3FA8" w:rsidRDefault="005923F7" w:rsidP="00F5077E">
      <w:pPr>
        <w:ind w:firstLine="708"/>
        <w:rPr>
          <w:b/>
          <w:sz w:val="22"/>
          <w:szCs w:val="22"/>
          <w:u w:val="single"/>
        </w:rPr>
      </w:pPr>
    </w:p>
    <w:p w:rsidR="005B3D09" w:rsidRPr="006E3FA8" w:rsidRDefault="005B3D09" w:rsidP="005B3D09">
      <w:pPr>
        <w:spacing w:line="360" w:lineRule="auto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Fogadjuk a BTMN-s, beszédfogyatékos és egyéb pszichés fejlődési zavarral küzdő SNI-s tanulók jelentkezését.</w:t>
      </w:r>
    </w:p>
    <w:p w:rsidR="005B3D09" w:rsidRPr="006E3FA8" w:rsidRDefault="005B3D09" w:rsidP="00B775AF">
      <w:pPr>
        <w:spacing w:line="276" w:lineRule="auto"/>
        <w:jc w:val="both"/>
        <w:rPr>
          <w:sz w:val="22"/>
          <w:szCs w:val="22"/>
        </w:rPr>
      </w:pPr>
      <w:r w:rsidRPr="006E3FA8">
        <w:rPr>
          <w:b/>
          <w:sz w:val="22"/>
          <w:szCs w:val="22"/>
        </w:rPr>
        <w:t xml:space="preserve">Azonos pontszám esetén a rangsorolás elvei: </w:t>
      </w:r>
    </w:p>
    <w:p w:rsidR="005B3D09" w:rsidRPr="006E3FA8" w:rsidRDefault="005B3D09" w:rsidP="00B775AF">
      <w:pPr>
        <w:pStyle w:val="Listaszerbekezds"/>
        <w:numPr>
          <w:ilvl w:val="0"/>
          <w:numId w:val="10"/>
        </w:numPr>
        <w:spacing w:line="276" w:lineRule="auto"/>
        <w:jc w:val="both"/>
        <w:rPr>
          <w:sz w:val="22"/>
          <w:szCs w:val="32"/>
        </w:rPr>
      </w:pPr>
      <w:r w:rsidRPr="006E3FA8">
        <w:rPr>
          <w:sz w:val="22"/>
          <w:szCs w:val="32"/>
        </w:rPr>
        <w:t>Református felekezeti hovatartozás</w:t>
      </w:r>
    </w:p>
    <w:p w:rsidR="005B3D09" w:rsidRPr="006E3FA8" w:rsidRDefault="005B3D09" w:rsidP="00B775AF">
      <w:pPr>
        <w:pStyle w:val="Listaszerbekezds"/>
        <w:numPr>
          <w:ilvl w:val="0"/>
          <w:numId w:val="10"/>
        </w:numPr>
        <w:spacing w:line="276" w:lineRule="auto"/>
        <w:jc w:val="both"/>
        <w:rPr>
          <w:sz w:val="22"/>
          <w:szCs w:val="32"/>
          <w:vertAlign w:val="superscript"/>
        </w:rPr>
      </w:pPr>
      <w:r w:rsidRPr="006E3FA8">
        <w:rPr>
          <w:sz w:val="22"/>
          <w:szCs w:val="32"/>
        </w:rPr>
        <w:t>Megkeresztelt tanuló</w:t>
      </w:r>
    </w:p>
    <w:p w:rsidR="005B3D09" w:rsidRPr="006E3FA8" w:rsidRDefault="005B3D09" w:rsidP="00B775AF">
      <w:pPr>
        <w:pStyle w:val="Listaszerbekezds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6E3FA8">
        <w:rPr>
          <w:sz w:val="22"/>
          <w:szCs w:val="32"/>
        </w:rPr>
        <w:t>Hevesi lakhely</w:t>
      </w:r>
    </w:p>
    <w:p w:rsidR="005B3D09" w:rsidRPr="006E3FA8" w:rsidRDefault="005B3D09" w:rsidP="00B775AF">
      <w:pPr>
        <w:pStyle w:val="Listaszerbekezds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6E3FA8">
        <w:rPr>
          <w:sz w:val="22"/>
          <w:szCs w:val="32"/>
        </w:rPr>
        <w:t>Hátrányos helyzetű tanuló</w:t>
      </w:r>
    </w:p>
    <w:p w:rsidR="005B3D09" w:rsidRPr="006E3FA8" w:rsidRDefault="00167039" w:rsidP="00B775AF">
      <w:pPr>
        <w:pStyle w:val="Listaszerbekezds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6E3FA8">
        <w:rPr>
          <w:sz w:val="22"/>
          <w:szCs w:val="32"/>
        </w:rPr>
        <w:t>I</w:t>
      </w:r>
      <w:r w:rsidR="005B3D09" w:rsidRPr="006E3FA8">
        <w:rPr>
          <w:sz w:val="22"/>
          <w:szCs w:val="32"/>
        </w:rPr>
        <w:t>dősebb testvére az intézmény tanulója</w:t>
      </w:r>
    </w:p>
    <w:p w:rsidR="005923F7" w:rsidRPr="006E3FA8" w:rsidRDefault="00A72B57" w:rsidP="00793523">
      <w:pPr>
        <w:spacing w:line="360" w:lineRule="auto"/>
        <w:jc w:val="both"/>
        <w:rPr>
          <w:b/>
          <w:sz w:val="22"/>
          <w:szCs w:val="22"/>
        </w:rPr>
      </w:pPr>
      <w:r w:rsidRPr="006E3FA8">
        <w:rPr>
          <w:b/>
          <w:sz w:val="22"/>
          <w:szCs w:val="22"/>
        </w:rPr>
        <w:t>A szak</w:t>
      </w:r>
      <w:r w:rsidR="00793523">
        <w:rPr>
          <w:b/>
          <w:sz w:val="22"/>
          <w:szCs w:val="22"/>
        </w:rPr>
        <w:t>ma</w:t>
      </w:r>
      <w:r w:rsidRPr="006E3FA8">
        <w:rPr>
          <w:b/>
          <w:sz w:val="22"/>
          <w:szCs w:val="22"/>
        </w:rPr>
        <w:t xml:space="preserve"> képzési és kimeneti követelményei </w:t>
      </w:r>
      <w:r w:rsidR="002200BE" w:rsidRPr="006E3FA8">
        <w:rPr>
          <w:b/>
          <w:sz w:val="22"/>
          <w:szCs w:val="22"/>
        </w:rPr>
        <w:t xml:space="preserve">alapján </w:t>
      </w:r>
      <w:r w:rsidRPr="006E3FA8">
        <w:rPr>
          <w:b/>
          <w:sz w:val="22"/>
          <w:szCs w:val="22"/>
        </w:rPr>
        <w:t>magyar nyelv és irodalom</w:t>
      </w:r>
      <w:r w:rsidR="00793523">
        <w:rPr>
          <w:b/>
          <w:sz w:val="22"/>
          <w:szCs w:val="22"/>
        </w:rPr>
        <w:t>,</w:t>
      </w:r>
      <w:r w:rsidRPr="006E3FA8">
        <w:rPr>
          <w:b/>
          <w:sz w:val="22"/>
          <w:szCs w:val="22"/>
        </w:rPr>
        <w:t xml:space="preserve"> illetve </w:t>
      </w:r>
      <w:r w:rsidR="002200BE" w:rsidRPr="006E3FA8">
        <w:rPr>
          <w:b/>
          <w:sz w:val="22"/>
          <w:szCs w:val="22"/>
        </w:rPr>
        <w:t xml:space="preserve">matematika tantárgy </w:t>
      </w:r>
      <w:r w:rsidR="00300222" w:rsidRPr="006E3FA8">
        <w:rPr>
          <w:b/>
          <w:sz w:val="22"/>
          <w:szCs w:val="22"/>
        </w:rPr>
        <w:t>értékelése alól</w:t>
      </w:r>
      <w:r w:rsidR="002200BE" w:rsidRPr="006E3FA8">
        <w:rPr>
          <w:b/>
          <w:sz w:val="22"/>
          <w:szCs w:val="22"/>
        </w:rPr>
        <w:t xml:space="preserve"> felmentés nem adható.</w:t>
      </w:r>
    </w:p>
    <w:p w:rsidR="00F5077E" w:rsidRPr="006E3FA8" w:rsidRDefault="00F5077E" w:rsidP="00F5077E">
      <w:pPr>
        <w:jc w:val="both"/>
        <w:rPr>
          <w:sz w:val="22"/>
          <w:szCs w:val="22"/>
        </w:rPr>
      </w:pPr>
      <w:r w:rsidRPr="006E3FA8">
        <w:rPr>
          <w:sz w:val="22"/>
          <w:szCs w:val="22"/>
        </w:rPr>
        <w:t>Az SNI tanulók esetében biztosítjuk a 2011. évi CXC törvény a köznevelésről 51§ 5. pontjában előírtakat.</w:t>
      </w:r>
    </w:p>
    <w:p w:rsidR="00F5077E" w:rsidRPr="006E3FA8" w:rsidRDefault="00F5077E" w:rsidP="00F5077E">
      <w:pPr>
        <w:jc w:val="both"/>
        <w:rPr>
          <w:sz w:val="22"/>
          <w:szCs w:val="22"/>
        </w:rPr>
      </w:pPr>
      <w:r w:rsidRPr="006E3FA8">
        <w:rPr>
          <w:sz w:val="22"/>
          <w:szCs w:val="22"/>
        </w:rPr>
        <w:t>A szakértői vélemény alapján a tanuló részére a felvételi vizsgán biztosítjuk:</w:t>
      </w:r>
    </w:p>
    <w:p w:rsidR="00F5077E" w:rsidRPr="006E3FA8" w:rsidRDefault="00F5077E" w:rsidP="00F5077E">
      <w:pPr>
        <w:numPr>
          <w:ilvl w:val="0"/>
          <w:numId w:val="1"/>
        </w:numPr>
        <w:jc w:val="both"/>
        <w:rPr>
          <w:sz w:val="22"/>
          <w:szCs w:val="22"/>
        </w:rPr>
      </w:pPr>
      <w:r w:rsidRPr="006E3FA8">
        <w:rPr>
          <w:sz w:val="22"/>
          <w:szCs w:val="22"/>
        </w:rPr>
        <w:t xml:space="preserve">a hosszabb felkészülési időt, </w:t>
      </w:r>
    </w:p>
    <w:p w:rsidR="00F5077E" w:rsidRPr="006E3FA8" w:rsidRDefault="00F5077E" w:rsidP="00F5077E">
      <w:pPr>
        <w:numPr>
          <w:ilvl w:val="0"/>
          <w:numId w:val="1"/>
        </w:numPr>
        <w:jc w:val="both"/>
        <w:rPr>
          <w:sz w:val="22"/>
          <w:szCs w:val="22"/>
        </w:rPr>
      </w:pPr>
      <w:r w:rsidRPr="006E3FA8">
        <w:rPr>
          <w:sz w:val="22"/>
          <w:szCs w:val="22"/>
        </w:rPr>
        <w:t>az iskolai tanulmányai során általa használt, megszokott eszközöket,</w:t>
      </w:r>
    </w:p>
    <w:p w:rsidR="006E3FA8" w:rsidRDefault="00F5077E" w:rsidP="00E14CFB">
      <w:pPr>
        <w:numPr>
          <w:ilvl w:val="0"/>
          <w:numId w:val="1"/>
        </w:numPr>
        <w:jc w:val="both"/>
        <w:rPr>
          <w:sz w:val="22"/>
          <w:szCs w:val="22"/>
        </w:rPr>
      </w:pPr>
      <w:r w:rsidRPr="006E3FA8">
        <w:rPr>
          <w:sz w:val="22"/>
          <w:szCs w:val="22"/>
        </w:rPr>
        <w:t>felmentést a vizsga meghatározott részeinek értékelése alól.</w:t>
      </w:r>
    </w:p>
    <w:p w:rsidR="00476D09" w:rsidRPr="008455F2" w:rsidRDefault="00476D09" w:rsidP="00476D09">
      <w:pPr>
        <w:jc w:val="both"/>
        <w:rPr>
          <w:sz w:val="22"/>
          <w:szCs w:val="22"/>
        </w:rPr>
      </w:pPr>
    </w:p>
    <w:p w:rsidR="00F5077E" w:rsidRPr="006E3FA8" w:rsidRDefault="00630D98" w:rsidP="00B52FE2">
      <w:pPr>
        <w:suppressAutoHyphens w:val="0"/>
        <w:spacing w:after="200" w:line="276" w:lineRule="auto"/>
        <w:jc w:val="center"/>
        <w:rPr>
          <w:b/>
          <w:sz w:val="22"/>
          <w:szCs w:val="22"/>
          <w:u w:val="single"/>
        </w:rPr>
      </w:pPr>
      <w:r w:rsidRPr="006E3FA8">
        <w:rPr>
          <w:b/>
          <w:sz w:val="22"/>
          <w:szCs w:val="22"/>
          <w:u w:val="single"/>
        </w:rPr>
        <w:t>TECHNIKUM</w:t>
      </w:r>
    </w:p>
    <w:p w:rsidR="00F5077E" w:rsidRPr="006E3FA8" w:rsidRDefault="00F5077E" w:rsidP="00F5077E">
      <w:pPr>
        <w:rPr>
          <w:b/>
          <w:sz w:val="12"/>
          <w:szCs w:val="16"/>
        </w:rPr>
      </w:pPr>
    </w:p>
    <w:tbl>
      <w:tblPr>
        <w:tblW w:w="90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2409"/>
        <w:gridCol w:w="1276"/>
        <w:gridCol w:w="1276"/>
        <w:gridCol w:w="1418"/>
      </w:tblGrid>
      <w:tr w:rsidR="00E14CFB" w:rsidRPr="00E14CFB" w:rsidTr="00E14CFB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FB" w:rsidRPr="00E14CFB" w:rsidRDefault="00E14CFB" w:rsidP="00E14CFB">
            <w:pPr>
              <w:spacing w:line="360" w:lineRule="auto"/>
              <w:jc w:val="center"/>
              <w:rPr>
                <w:b/>
              </w:rPr>
            </w:pPr>
            <w:r w:rsidRPr="00E14CFB">
              <w:rPr>
                <w:b/>
                <w:sz w:val="22"/>
                <w:szCs w:val="22"/>
              </w:rPr>
              <w:t>Kód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FB" w:rsidRPr="00E14CFB" w:rsidRDefault="00E14CFB" w:rsidP="00E14CFB">
            <w:pPr>
              <w:spacing w:line="360" w:lineRule="auto"/>
              <w:jc w:val="center"/>
              <w:rPr>
                <w:b/>
              </w:rPr>
            </w:pPr>
            <w:r w:rsidRPr="00E14CFB">
              <w:rPr>
                <w:b/>
                <w:sz w:val="22"/>
                <w:szCs w:val="22"/>
              </w:rPr>
              <w:t>Ágazat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FB" w:rsidRPr="00E14CFB" w:rsidRDefault="00E14CFB" w:rsidP="00E14CFB">
            <w:pPr>
              <w:spacing w:line="360" w:lineRule="auto"/>
              <w:jc w:val="center"/>
              <w:rPr>
                <w:b/>
              </w:rPr>
            </w:pPr>
            <w:r w:rsidRPr="00E14CFB">
              <w:rPr>
                <w:b/>
                <w:sz w:val="22"/>
                <w:szCs w:val="22"/>
              </w:rPr>
              <w:t>Képzés megnevezése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4CFB" w:rsidRPr="00E14CFB" w:rsidRDefault="00E14CFB" w:rsidP="00E14CFB">
            <w:pPr>
              <w:spacing w:line="360" w:lineRule="auto"/>
              <w:jc w:val="center"/>
              <w:rPr>
                <w:b/>
              </w:rPr>
            </w:pPr>
            <w:r w:rsidRPr="00E14CFB">
              <w:rPr>
                <w:b/>
                <w:sz w:val="22"/>
                <w:szCs w:val="22"/>
              </w:rPr>
              <w:t>Képzési forma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FB" w:rsidRPr="00E14CFB" w:rsidRDefault="00E14CFB" w:rsidP="00E14CFB">
            <w:pPr>
              <w:spacing w:line="360" w:lineRule="auto"/>
              <w:jc w:val="center"/>
              <w:rPr>
                <w:b/>
              </w:rPr>
            </w:pPr>
            <w:r w:rsidRPr="00E14CFB">
              <w:rPr>
                <w:b/>
                <w:sz w:val="22"/>
                <w:szCs w:val="22"/>
              </w:rPr>
              <w:t>Képzési idő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FB" w:rsidRPr="00E14CFB" w:rsidRDefault="00E14CFB" w:rsidP="00E14CFB">
            <w:pPr>
              <w:spacing w:line="360" w:lineRule="auto"/>
              <w:jc w:val="center"/>
              <w:rPr>
                <w:b/>
              </w:rPr>
            </w:pPr>
            <w:r w:rsidRPr="00E14CFB">
              <w:rPr>
                <w:b/>
                <w:sz w:val="22"/>
                <w:szCs w:val="22"/>
              </w:rPr>
              <w:t>Felvehető létszám (fő)</w:t>
            </w:r>
          </w:p>
        </w:tc>
      </w:tr>
      <w:tr w:rsidR="00E14CFB" w:rsidRPr="00E14CFB" w:rsidTr="00E14CFB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FB" w:rsidRPr="00E14CFB" w:rsidRDefault="00E14CFB" w:rsidP="00E14CFB">
            <w:pPr>
              <w:spacing w:line="360" w:lineRule="auto"/>
              <w:jc w:val="center"/>
            </w:pPr>
          </w:p>
          <w:p w:rsidR="00E14CFB" w:rsidRPr="00E14CFB" w:rsidRDefault="00E14CFB" w:rsidP="00E14CFB">
            <w:pPr>
              <w:spacing w:line="360" w:lineRule="auto"/>
              <w:jc w:val="center"/>
            </w:pPr>
            <w:r w:rsidRPr="00E14CFB">
              <w:rPr>
                <w:sz w:val="22"/>
                <w:szCs w:val="22"/>
              </w:rPr>
              <w:t>0003</w:t>
            </w:r>
          </w:p>
          <w:p w:rsidR="00E14CFB" w:rsidRPr="00E14CFB" w:rsidRDefault="00E14CFB" w:rsidP="00E14CF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FB" w:rsidRPr="00E14CFB" w:rsidRDefault="00E14CFB" w:rsidP="00E14CFB">
            <w:pPr>
              <w:spacing w:line="360" w:lineRule="auto"/>
              <w:jc w:val="center"/>
            </w:pPr>
          </w:p>
          <w:p w:rsidR="00E14CFB" w:rsidRPr="00E14CFB" w:rsidRDefault="00E14CFB" w:rsidP="00E14CFB">
            <w:pPr>
              <w:spacing w:line="360" w:lineRule="auto"/>
              <w:jc w:val="center"/>
            </w:pPr>
            <w:r w:rsidRPr="00E14CFB">
              <w:rPr>
                <w:sz w:val="22"/>
                <w:szCs w:val="22"/>
              </w:rPr>
              <w:t>Mezőgazdaság és erdészet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CFB" w:rsidRPr="00E14CFB" w:rsidRDefault="00E14CFB" w:rsidP="00E14CFB">
            <w:pPr>
              <w:spacing w:line="360" w:lineRule="auto"/>
              <w:jc w:val="center"/>
            </w:pPr>
            <w:r w:rsidRPr="00E14CFB">
              <w:rPr>
                <w:sz w:val="22"/>
                <w:szCs w:val="22"/>
              </w:rPr>
              <w:t>5 0810 17 08 –</w:t>
            </w:r>
          </w:p>
          <w:p w:rsidR="00E14CFB" w:rsidRPr="00E14CFB" w:rsidRDefault="00E14CFB" w:rsidP="00E14CFB">
            <w:pPr>
              <w:spacing w:line="360" w:lineRule="auto"/>
              <w:jc w:val="center"/>
            </w:pPr>
            <w:r w:rsidRPr="00E14CFB">
              <w:rPr>
                <w:sz w:val="22"/>
                <w:szCs w:val="22"/>
              </w:rPr>
              <w:t>Mezőgazdasági gépésztechnikus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4CFB" w:rsidRPr="00E14CFB" w:rsidRDefault="00E14CFB" w:rsidP="00E14CFB">
            <w:pPr>
              <w:spacing w:line="360" w:lineRule="auto"/>
              <w:jc w:val="center"/>
            </w:pPr>
            <w:r w:rsidRPr="00E14CFB">
              <w:rPr>
                <w:sz w:val="22"/>
                <w:szCs w:val="22"/>
              </w:rPr>
              <w:t>nappali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FB" w:rsidRPr="00E14CFB" w:rsidRDefault="00E14CFB" w:rsidP="00E14CFB">
            <w:pPr>
              <w:spacing w:line="360" w:lineRule="auto"/>
              <w:jc w:val="center"/>
            </w:pPr>
          </w:p>
          <w:p w:rsidR="00E14CFB" w:rsidRPr="00E14CFB" w:rsidRDefault="00E14CFB" w:rsidP="00E14CFB">
            <w:pPr>
              <w:spacing w:line="360" w:lineRule="auto"/>
              <w:jc w:val="center"/>
            </w:pPr>
            <w:r w:rsidRPr="00E14CFB">
              <w:rPr>
                <w:sz w:val="22"/>
                <w:szCs w:val="22"/>
              </w:rPr>
              <w:t>5 év</w:t>
            </w:r>
          </w:p>
          <w:p w:rsidR="00E14CFB" w:rsidRPr="00E14CFB" w:rsidRDefault="00E14CFB" w:rsidP="00E14CFB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FB" w:rsidRPr="00E14CFB" w:rsidRDefault="00E14CFB" w:rsidP="00530C0A">
            <w:pPr>
              <w:spacing w:line="360" w:lineRule="auto"/>
              <w:jc w:val="center"/>
            </w:pPr>
            <w:r w:rsidRPr="00E14CFB">
              <w:rPr>
                <w:sz w:val="22"/>
                <w:szCs w:val="22"/>
              </w:rPr>
              <w:t>1</w:t>
            </w:r>
            <w:r w:rsidR="00530C0A">
              <w:rPr>
                <w:sz w:val="22"/>
                <w:szCs w:val="22"/>
              </w:rPr>
              <w:t>6</w:t>
            </w:r>
          </w:p>
        </w:tc>
      </w:tr>
    </w:tbl>
    <w:p w:rsidR="005923F7" w:rsidRPr="006E3FA8" w:rsidRDefault="005923F7" w:rsidP="00F5077E">
      <w:pPr>
        <w:spacing w:line="360" w:lineRule="auto"/>
        <w:jc w:val="both"/>
        <w:rPr>
          <w:b/>
          <w:sz w:val="12"/>
          <w:szCs w:val="16"/>
          <w:u w:val="single"/>
        </w:rPr>
      </w:pPr>
    </w:p>
    <w:p w:rsidR="00F5077E" w:rsidRPr="006E3FA8" w:rsidRDefault="00F5077E" w:rsidP="00F5077E">
      <w:pPr>
        <w:spacing w:line="360" w:lineRule="auto"/>
        <w:jc w:val="both"/>
        <w:rPr>
          <w:sz w:val="22"/>
          <w:szCs w:val="22"/>
        </w:rPr>
      </w:pPr>
      <w:r w:rsidRPr="006E3FA8">
        <w:rPr>
          <w:b/>
          <w:sz w:val="22"/>
          <w:szCs w:val="22"/>
          <w:u w:val="single"/>
        </w:rPr>
        <w:t>A képzés rövid jellemzése:</w:t>
      </w:r>
    </w:p>
    <w:p w:rsidR="006518AF" w:rsidRPr="006E3FA8" w:rsidRDefault="006518AF" w:rsidP="006518AF">
      <w:pPr>
        <w:jc w:val="both"/>
        <w:rPr>
          <w:sz w:val="22"/>
          <w:szCs w:val="22"/>
        </w:rPr>
      </w:pPr>
      <w:r w:rsidRPr="006E3FA8">
        <w:rPr>
          <w:sz w:val="22"/>
          <w:szCs w:val="22"/>
        </w:rPr>
        <w:t>Mezőgazdaság és erdészet ágazaton 9-10. évfolyamon ágazati képzés zajlik, amely ágazati alapvizsgával zárul. 11-13. évfolyamon szakirányú oktatás keretében mezőgazdasági gépésztechnikus szak</w:t>
      </w:r>
      <w:r w:rsidR="00793523">
        <w:rPr>
          <w:sz w:val="22"/>
          <w:szCs w:val="22"/>
        </w:rPr>
        <w:t>ma</w:t>
      </w:r>
      <w:r w:rsidRPr="006E3FA8">
        <w:rPr>
          <w:sz w:val="22"/>
          <w:szCs w:val="22"/>
        </w:rPr>
        <w:t xml:space="preserve"> szerezhető.</w:t>
      </w:r>
    </w:p>
    <w:p w:rsidR="00B775AF" w:rsidRPr="006E3FA8" w:rsidRDefault="00B775AF" w:rsidP="006518AF">
      <w:pPr>
        <w:jc w:val="both"/>
        <w:rPr>
          <w:sz w:val="22"/>
          <w:szCs w:val="22"/>
        </w:rPr>
      </w:pPr>
      <w:r w:rsidRPr="006E3FA8">
        <w:rPr>
          <w:sz w:val="22"/>
          <w:szCs w:val="22"/>
        </w:rPr>
        <w:t>A képzésbe alapfokú végzettséggel lehet bekapcsolódni.</w:t>
      </w:r>
    </w:p>
    <w:p w:rsidR="00F5077E" w:rsidRPr="006E3FA8" w:rsidRDefault="00F5077E" w:rsidP="00F5077E">
      <w:pPr>
        <w:spacing w:line="360" w:lineRule="auto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Választható idegen n</w:t>
      </w:r>
      <w:r w:rsidR="006518AF" w:rsidRPr="006E3FA8">
        <w:rPr>
          <w:sz w:val="22"/>
          <w:szCs w:val="22"/>
        </w:rPr>
        <w:t>yelvek: angol vagy német nyelv.</w:t>
      </w:r>
    </w:p>
    <w:p w:rsidR="00F5077E" w:rsidRPr="006E3FA8" w:rsidRDefault="00F5077E" w:rsidP="00F5077E">
      <w:pPr>
        <w:spacing w:line="360" w:lineRule="auto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Felvételi eljárás:</w:t>
      </w:r>
    </w:p>
    <w:p w:rsidR="00F5077E" w:rsidRPr="006E3FA8" w:rsidRDefault="00F5077E" w:rsidP="00F5077E">
      <w:pPr>
        <w:numPr>
          <w:ilvl w:val="0"/>
          <w:numId w:val="4"/>
        </w:numPr>
        <w:spacing w:line="100" w:lineRule="atLeast"/>
        <w:ind w:left="720"/>
        <w:jc w:val="both"/>
        <w:rPr>
          <w:sz w:val="22"/>
          <w:szCs w:val="22"/>
        </w:rPr>
      </w:pPr>
      <w:r w:rsidRPr="006E3FA8">
        <w:rPr>
          <w:sz w:val="22"/>
          <w:szCs w:val="22"/>
        </w:rPr>
        <w:t xml:space="preserve">az általános iskola </w:t>
      </w:r>
      <w:r w:rsidRPr="006E3FA8">
        <w:rPr>
          <w:b/>
          <w:sz w:val="22"/>
          <w:szCs w:val="22"/>
        </w:rPr>
        <w:t>7. osztály év végi és a 8. osztály első félévi eredménye</w:t>
      </w:r>
      <w:r w:rsidRPr="006E3FA8">
        <w:rPr>
          <w:sz w:val="22"/>
          <w:szCs w:val="22"/>
        </w:rPr>
        <w:t xml:space="preserve"> az alábbi tantárgyakból (elérhető maximális pontszám: 100 pont)</w:t>
      </w:r>
    </w:p>
    <w:p w:rsidR="00F5077E" w:rsidRPr="00E14CFB" w:rsidRDefault="00F5077E" w:rsidP="00E14CFB">
      <w:pPr>
        <w:pStyle w:val="Listaszerbekezds"/>
        <w:ind w:left="1800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Magyar nyelv</w:t>
      </w:r>
      <w:r w:rsidR="00E14CFB">
        <w:rPr>
          <w:sz w:val="22"/>
          <w:szCs w:val="22"/>
        </w:rPr>
        <w:tab/>
      </w:r>
      <w:r w:rsidR="00E14CFB">
        <w:rPr>
          <w:sz w:val="22"/>
          <w:szCs w:val="22"/>
        </w:rPr>
        <w:tab/>
      </w:r>
      <w:r w:rsidR="00E14CFB" w:rsidRPr="006E3FA8">
        <w:rPr>
          <w:sz w:val="22"/>
          <w:szCs w:val="22"/>
        </w:rPr>
        <w:t>Fizika</w:t>
      </w:r>
    </w:p>
    <w:p w:rsidR="00F5077E" w:rsidRPr="00E14CFB" w:rsidRDefault="00F5077E" w:rsidP="00E14CFB">
      <w:pPr>
        <w:pStyle w:val="Listaszerbekezds"/>
        <w:ind w:left="1800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Magyar irodalom</w:t>
      </w:r>
      <w:r w:rsidR="00E14CFB">
        <w:rPr>
          <w:sz w:val="22"/>
          <w:szCs w:val="22"/>
        </w:rPr>
        <w:tab/>
      </w:r>
      <w:r w:rsidR="00E14CFB">
        <w:rPr>
          <w:sz w:val="22"/>
          <w:szCs w:val="22"/>
        </w:rPr>
        <w:tab/>
      </w:r>
      <w:r w:rsidR="00E14CFB" w:rsidRPr="006E3FA8">
        <w:rPr>
          <w:sz w:val="22"/>
          <w:szCs w:val="22"/>
        </w:rPr>
        <w:t>Kémia</w:t>
      </w:r>
    </w:p>
    <w:p w:rsidR="00F5077E" w:rsidRPr="00E14CFB" w:rsidRDefault="00F5077E" w:rsidP="00E14CFB">
      <w:pPr>
        <w:pStyle w:val="Listaszerbekezds"/>
        <w:ind w:left="1800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Matematika</w:t>
      </w:r>
      <w:r w:rsidR="00E14CFB">
        <w:rPr>
          <w:sz w:val="22"/>
          <w:szCs w:val="22"/>
        </w:rPr>
        <w:tab/>
      </w:r>
      <w:r w:rsidR="00E14CFB">
        <w:rPr>
          <w:sz w:val="22"/>
          <w:szCs w:val="22"/>
        </w:rPr>
        <w:tab/>
      </w:r>
      <w:r w:rsidR="00E14CFB" w:rsidRPr="006E3FA8">
        <w:rPr>
          <w:sz w:val="22"/>
          <w:szCs w:val="22"/>
        </w:rPr>
        <w:t>Biológia</w:t>
      </w:r>
    </w:p>
    <w:p w:rsidR="00F5077E" w:rsidRPr="00E14CFB" w:rsidRDefault="00F5077E" w:rsidP="00E14CFB">
      <w:pPr>
        <w:pStyle w:val="Listaszerbekezds"/>
        <w:ind w:left="1800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Történelem</w:t>
      </w:r>
      <w:r w:rsidR="00E14CFB">
        <w:rPr>
          <w:sz w:val="22"/>
          <w:szCs w:val="22"/>
        </w:rPr>
        <w:tab/>
      </w:r>
      <w:r w:rsidR="00E14CFB">
        <w:rPr>
          <w:sz w:val="22"/>
          <w:szCs w:val="22"/>
        </w:rPr>
        <w:tab/>
      </w:r>
      <w:r w:rsidR="00E14CFB">
        <w:rPr>
          <w:sz w:val="22"/>
          <w:szCs w:val="22"/>
        </w:rPr>
        <w:tab/>
      </w:r>
      <w:r w:rsidR="00E14CFB" w:rsidRPr="006E3FA8">
        <w:rPr>
          <w:sz w:val="22"/>
          <w:szCs w:val="22"/>
        </w:rPr>
        <w:t>Földrajz</w:t>
      </w:r>
    </w:p>
    <w:p w:rsidR="00F5077E" w:rsidRPr="00E14CFB" w:rsidRDefault="00F5077E" w:rsidP="00E14CFB">
      <w:pPr>
        <w:pStyle w:val="Listaszerbekezds"/>
        <w:ind w:left="1800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Idegen nyelv</w:t>
      </w:r>
      <w:r w:rsidR="00E14CFB">
        <w:rPr>
          <w:sz w:val="22"/>
          <w:szCs w:val="22"/>
        </w:rPr>
        <w:tab/>
      </w:r>
      <w:r w:rsidR="00E14CFB">
        <w:rPr>
          <w:sz w:val="22"/>
          <w:szCs w:val="22"/>
        </w:rPr>
        <w:tab/>
      </w:r>
      <w:r w:rsidR="00E14CFB" w:rsidRPr="006E3FA8">
        <w:rPr>
          <w:sz w:val="22"/>
          <w:szCs w:val="22"/>
        </w:rPr>
        <w:t>Szabadon választott tárgy</w:t>
      </w:r>
    </w:p>
    <w:p w:rsidR="00F5077E" w:rsidRPr="006E3FA8" w:rsidRDefault="00F5077E" w:rsidP="00F5077E">
      <w:pPr>
        <w:pStyle w:val="Listaszerbekezds"/>
        <w:ind w:left="1800"/>
        <w:jc w:val="both"/>
        <w:rPr>
          <w:sz w:val="10"/>
          <w:szCs w:val="22"/>
        </w:rPr>
      </w:pPr>
    </w:p>
    <w:p w:rsidR="00F5077E" w:rsidRPr="006E3FA8" w:rsidRDefault="00F5077E" w:rsidP="00F5077E">
      <w:pPr>
        <w:numPr>
          <w:ilvl w:val="0"/>
          <w:numId w:val="4"/>
        </w:numPr>
        <w:ind w:left="720"/>
        <w:jc w:val="both"/>
        <w:rPr>
          <w:sz w:val="22"/>
          <w:szCs w:val="22"/>
        </w:rPr>
      </w:pPr>
      <w:r w:rsidRPr="006E3FA8">
        <w:rPr>
          <w:b/>
          <w:sz w:val="22"/>
          <w:szCs w:val="22"/>
        </w:rPr>
        <w:t>egészségügyi alkalmasság</w:t>
      </w:r>
      <w:r w:rsidRPr="006E3FA8">
        <w:rPr>
          <w:sz w:val="22"/>
          <w:szCs w:val="22"/>
        </w:rPr>
        <w:t xml:space="preserve"> (</w:t>
      </w:r>
      <w:r w:rsidR="00067076" w:rsidRPr="006E3FA8">
        <w:rPr>
          <w:sz w:val="22"/>
          <w:szCs w:val="22"/>
        </w:rPr>
        <w:t>képzési és kimeneti követelmények szerint</w:t>
      </w:r>
      <w:r w:rsidRPr="006E3FA8">
        <w:rPr>
          <w:sz w:val="22"/>
          <w:szCs w:val="22"/>
        </w:rPr>
        <w:t>)</w:t>
      </w:r>
    </w:p>
    <w:p w:rsidR="006518AF" w:rsidRPr="006E3FA8" w:rsidRDefault="006518AF" w:rsidP="00F5077E">
      <w:pPr>
        <w:numPr>
          <w:ilvl w:val="0"/>
          <w:numId w:val="4"/>
        </w:numPr>
        <w:ind w:left="720"/>
        <w:jc w:val="both"/>
        <w:rPr>
          <w:sz w:val="22"/>
          <w:szCs w:val="22"/>
        </w:rPr>
      </w:pPr>
      <w:r w:rsidRPr="006E3FA8">
        <w:rPr>
          <w:b/>
          <w:sz w:val="22"/>
          <w:szCs w:val="22"/>
        </w:rPr>
        <w:t xml:space="preserve">pályaalkalmasság: </w:t>
      </w:r>
      <w:r w:rsidRPr="006E3FA8">
        <w:rPr>
          <w:sz w:val="22"/>
          <w:szCs w:val="22"/>
        </w:rPr>
        <w:t>járművezetéshez szükséges egészségügyi alkalmasság</w:t>
      </w:r>
    </w:p>
    <w:p w:rsidR="00A72B57" w:rsidRPr="006E3FA8" w:rsidRDefault="00F5077E" w:rsidP="00B775AF">
      <w:pPr>
        <w:spacing w:before="120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Kérjük, hogy a jelentkezési lapon tüntessék fel az összes tantárgyi jegyet!</w:t>
      </w:r>
    </w:p>
    <w:p w:rsidR="00B775AF" w:rsidRPr="006E3FA8" w:rsidRDefault="00B775AF" w:rsidP="00F5077E">
      <w:pPr>
        <w:spacing w:before="120"/>
        <w:jc w:val="both"/>
        <w:rPr>
          <w:sz w:val="22"/>
          <w:szCs w:val="22"/>
        </w:rPr>
      </w:pPr>
    </w:p>
    <w:p w:rsidR="006E3FA8" w:rsidRPr="006E3FA8" w:rsidRDefault="00B52FE2" w:rsidP="006E3FA8">
      <w:pPr>
        <w:spacing w:line="360" w:lineRule="auto"/>
        <w:jc w:val="center"/>
        <w:rPr>
          <w:b/>
          <w:sz w:val="22"/>
          <w:szCs w:val="22"/>
        </w:rPr>
      </w:pPr>
      <w:r w:rsidRPr="006E3FA8">
        <w:rPr>
          <w:b/>
          <w:sz w:val="22"/>
          <w:szCs w:val="22"/>
          <w:u w:val="single"/>
        </w:rPr>
        <w:t xml:space="preserve">Nyílt nap a mezőgazdaság és erdészet </w:t>
      </w:r>
      <w:r w:rsidR="00F5077E" w:rsidRPr="006E3FA8">
        <w:rPr>
          <w:b/>
          <w:sz w:val="22"/>
          <w:szCs w:val="22"/>
          <w:u w:val="single"/>
        </w:rPr>
        <w:t>ágazati képzésben:</w:t>
      </w:r>
    </w:p>
    <w:p w:rsidR="00031748" w:rsidRDefault="00F5077E" w:rsidP="006E3FA8">
      <w:pPr>
        <w:spacing w:line="360" w:lineRule="auto"/>
        <w:jc w:val="center"/>
        <w:rPr>
          <w:b/>
          <w:sz w:val="22"/>
          <w:szCs w:val="22"/>
        </w:rPr>
      </w:pPr>
      <w:r w:rsidRPr="006E3FA8">
        <w:rPr>
          <w:b/>
          <w:sz w:val="22"/>
          <w:szCs w:val="22"/>
        </w:rPr>
        <w:t>20</w:t>
      </w:r>
      <w:r w:rsidR="00165790" w:rsidRPr="006E3FA8">
        <w:rPr>
          <w:b/>
          <w:sz w:val="22"/>
          <w:szCs w:val="22"/>
        </w:rPr>
        <w:t>2</w:t>
      </w:r>
      <w:r w:rsidR="00E40781">
        <w:rPr>
          <w:b/>
          <w:sz w:val="22"/>
          <w:szCs w:val="22"/>
        </w:rPr>
        <w:t>4</w:t>
      </w:r>
      <w:r w:rsidRPr="006E3FA8">
        <w:rPr>
          <w:b/>
          <w:sz w:val="22"/>
          <w:szCs w:val="22"/>
        </w:rPr>
        <w:t xml:space="preserve">. november </w:t>
      </w:r>
      <w:r w:rsidR="004D389B">
        <w:rPr>
          <w:b/>
          <w:sz w:val="22"/>
          <w:szCs w:val="22"/>
        </w:rPr>
        <w:t>1</w:t>
      </w:r>
      <w:r w:rsidR="00E40781">
        <w:rPr>
          <w:b/>
          <w:sz w:val="22"/>
          <w:szCs w:val="22"/>
        </w:rPr>
        <w:t>3</w:t>
      </w:r>
      <w:r w:rsidR="00031748">
        <w:rPr>
          <w:b/>
          <w:sz w:val="22"/>
          <w:szCs w:val="22"/>
        </w:rPr>
        <w:t>.</w:t>
      </w:r>
    </w:p>
    <w:p w:rsidR="00F5077E" w:rsidRPr="006E3FA8" w:rsidRDefault="00F5077E" w:rsidP="006E3FA8">
      <w:pPr>
        <w:spacing w:line="360" w:lineRule="auto"/>
        <w:jc w:val="center"/>
        <w:rPr>
          <w:b/>
          <w:sz w:val="22"/>
          <w:szCs w:val="22"/>
        </w:rPr>
      </w:pPr>
      <w:r w:rsidRPr="006E3FA8">
        <w:rPr>
          <w:b/>
          <w:sz w:val="22"/>
          <w:szCs w:val="22"/>
        </w:rPr>
        <w:t>(szerda) 9</w:t>
      </w:r>
      <w:r w:rsidRPr="006E3FA8">
        <w:rPr>
          <w:b/>
          <w:sz w:val="22"/>
          <w:szCs w:val="22"/>
          <w:vertAlign w:val="superscript"/>
        </w:rPr>
        <w:t>00</w:t>
      </w:r>
      <w:r w:rsidRPr="006E3FA8">
        <w:rPr>
          <w:b/>
          <w:sz w:val="22"/>
          <w:szCs w:val="22"/>
        </w:rPr>
        <w:t xml:space="preserve"> - 11</w:t>
      </w:r>
      <w:r w:rsidRPr="006E3FA8">
        <w:rPr>
          <w:b/>
          <w:sz w:val="22"/>
          <w:szCs w:val="22"/>
          <w:vertAlign w:val="superscript"/>
        </w:rPr>
        <w:t>00</w:t>
      </w:r>
    </w:p>
    <w:p w:rsidR="00F5077E" w:rsidRDefault="00F5077E" w:rsidP="006E3FA8">
      <w:pPr>
        <w:spacing w:line="360" w:lineRule="auto"/>
        <w:jc w:val="center"/>
        <w:rPr>
          <w:b/>
          <w:sz w:val="22"/>
          <w:szCs w:val="22"/>
        </w:rPr>
      </w:pPr>
      <w:r w:rsidRPr="006E3FA8">
        <w:rPr>
          <w:b/>
          <w:szCs w:val="36"/>
          <w:u w:val="single"/>
        </w:rPr>
        <w:t xml:space="preserve">A </w:t>
      </w:r>
      <w:r w:rsidRPr="006E3FA8">
        <w:rPr>
          <w:b/>
          <w:sz w:val="22"/>
          <w:szCs w:val="36"/>
          <w:u w:val="single"/>
        </w:rPr>
        <w:t>jelentkezési</w:t>
      </w:r>
      <w:r w:rsidRPr="006E3FA8">
        <w:rPr>
          <w:b/>
          <w:szCs w:val="36"/>
          <w:u w:val="single"/>
        </w:rPr>
        <w:t xml:space="preserve"> lapok beadási határideje</w:t>
      </w:r>
      <w:r w:rsidR="00FC7786">
        <w:rPr>
          <w:b/>
          <w:sz w:val="16"/>
          <w:szCs w:val="22"/>
        </w:rPr>
        <w:t>:</w:t>
      </w:r>
      <w:r w:rsidR="00A72B57" w:rsidRPr="006E3FA8">
        <w:rPr>
          <w:b/>
          <w:sz w:val="16"/>
          <w:szCs w:val="22"/>
        </w:rPr>
        <w:t xml:space="preserve"> </w:t>
      </w:r>
      <w:r w:rsidRPr="006E3FA8">
        <w:rPr>
          <w:b/>
          <w:sz w:val="22"/>
          <w:szCs w:val="22"/>
        </w:rPr>
        <w:t>202</w:t>
      </w:r>
      <w:r w:rsidR="00E40781">
        <w:rPr>
          <w:b/>
          <w:sz w:val="22"/>
          <w:szCs w:val="22"/>
        </w:rPr>
        <w:t>5</w:t>
      </w:r>
      <w:r w:rsidRPr="006E3FA8">
        <w:rPr>
          <w:b/>
          <w:sz w:val="22"/>
          <w:szCs w:val="22"/>
        </w:rPr>
        <w:t>.</w:t>
      </w:r>
      <w:r w:rsidR="00A72B57" w:rsidRPr="006E3FA8">
        <w:rPr>
          <w:b/>
          <w:sz w:val="22"/>
          <w:szCs w:val="22"/>
        </w:rPr>
        <w:t xml:space="preserve"> </w:t>
      </w:r>
      <w:r w:rsidR="00FC4A40">
        <w:rPr>
          <w:b/>
          <w:sz w:val="22"/>
          <w:szCs w:val="22"/>
        </w:rPr>
        <w:t>február 2</w:t>
      </w:r>
      <w:r w:rsidR="00E40781">
        <w:rPr>
          <w:b/>
          <w:sz w:val="22"/>
          <w:szCs w:val="22"/>
        </w:rPr>
        <w:t>0</w:t>
      </w:r>
      <w:r w:rsidRPr="006E3FA8">
        <w:rPr>
          <w:b/>
          <w:sz w:val="22"/>
          <w:szCs w:val="22"/>
        </w:rPr>
        <w:t>.</w:t>
      </w:r>
    </w:p>
    <w:p w:rsidR="00476D09" w:rsidRPr="006E3FA8" w:rsidRDefault="00476D09" w:rsidP="006E3FA8">
      <w:pPr>
        <w:spacing w:line="360" w:lineRule="auto"/>
        <w:jc w:val="center"/>
        <w:rPr>
          <w:b/>
          <w:sz w:val="22"/>
          <w:szCs w:val="22"/>
          <w:vertAlign w:val="superscript"/>
        </w:rPr>
      </w:pPr>
    </w:p>
    <w:p w:rsidR="00F5077E" w:rsidRPr="006E3FA8" w:rsidRDefault="00F5077E" w:rsidP="00B775AF">
      <w:pPr>
        <w:spacing w:line="276" w:lineRule="auto"/>
        <w:jc w:val="both"/>
        <w:rPr>
          <w:b/>
          <w:sz w:val="22"/>
          <w:szCs w:val="22"/>
        </w:rPr>
      </w:pPr>
      <w:r w:rsidRPr="006E3FA8">
        <w:rPr>
          <w:b/>
          <w:sz w:val="22"/>
          <w:szCs w:val="22"/>
        </w:rPr>
        <w:t>Kérjük, hogy a jelentkezési lapok beadásakor csatolják a meglévő szakértői véleményeket is!</w:t>
      </w:r>
    </w:p>
    <w:p w:rsidR="005B3D09" w:rsidRDefault="005B3D09" w:rsidP="00B775AF">
      <w:pPr>
        <w:spacing w:line="276" w:lineRule="auto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Fogadjuk a BTMN-s, beszédfogyatékos és egyéb pszichés fejlődési zavarral küzdő SNI-s tanulók jelentkezését.</w:t>
      </w:r>
    </w:p>
    <w:p w:rsidR="00476D09" w:rsidRDefault="00476D09" w:rsidP="00B775AF">
      <w:pPr>
        <w:spacing w:line="276" w:lineRule="auto"/>
        <w:jc w:val="both"/>
        <w:rPr>
          <w:sz w:val="22"/>
          <w:szCs w:val="22"/>
        </w:rPr>
      </w:pPr>
    </w:p>
    <w:p w:rsidR="005B3D09" w:rsidRPr="006E3FA8" w:rsidRDefault="005B3D09" w:rsidP="00167039">
      <w:pPr>
        <w:spacing w:line="360" w:lineRule="auto"/>
        <w:jc w:val="both"/>
        <w:rPr>
          <w:sz w:val="22"/>
          <w:szCs w:val="22"/>
        </w:rPr>
      </w:pPr>
      <w:r w:rsidRPr="006E3FA8">
        <w:rPr>
          <w:b/>
          <w:sz w:val="22"/>
          <w:szCs w:val="22"/>
        </w:rPr>
        <w:t xml:space="preserve">Azonos pontszám esetén a rangsorolás elvei: </w:t>
      </w:r>
    </w:p>
    <w:p w:rsidR="005B3D09" w:rsidRPr="006E3FA8" w:rsidRDefault="005B3D09" w:rsidP="00167039">
      <w:pPr>
        <w:pStyle w:val="Listaszerbekezds"/>
        <w:numPr>
          <w:ilvl w:val="0"/>
          <w:numId w:val="12"/>
        </w:numPr>
        <w:jc w:val="both"/>
        <w:rPr>
          <w:sz w:val="22"/>
          <w:szCs w:val="32"/>
        </w:rPr>
      </w:pPr>
      <w:r w:rsidRPr="006E3FA8">
        <w:rPr>
          <w:sz w:val="22"/>
          <w:szCs w:val="32"/>
        </w:rPr>
        <w:t>Református felekezeti hovatartozás</w:t>
      </w:r>
    </w:p>
    <w:p w:rsidR="005B3D09" w:rsidRPr="006E3FA8" w:rsidRDefault="005B3D09" w:rsidP="00167039">
      <w:pPr>
        <w:pStyle w:val="Listaszerbekezds"/>
        <w:numPr>
          <w:ilvl w:val="0"/>
          <w:numId w:val="12"/>
        </w:numPr>
        <w:jc w:val="both"/>
        <w:rPr>
          <w:sz w:val="22"/>
          <w:szCs w:val="32"/>
          <w:vertAlign w:val="superscript"/>
        </w:rPr>
      </w:pPr>
      <w:r w:rsidRPr="006E3FA8">
        <w:rPr>
          <w:sz w:val="22"/>
          <w:szCs w:val="32"/>
        </w:rPr>
        <w:t>Megkeresztelt tanuló</w:t>
      </w:r>
    </w:p>
    <w:p w:rsidR="005B3D09" w:rsidRPr="006E3FA8" w:rsidRDefault="005B3D09" w:rsidP="00167039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6E3FA8">
        <w:rPr>
          <w:sz w:val="22"/>
          <w:szCs w:val="32"/>
        </w:rPr>
        <w:t>Hevesi lakhely</w:t>
      </w:r>
    </w:p>
    <w:p w:rsidR="005B3D09" w:rsidRPr="006E3FA8" w:rsidRDefault="005B3D09" w:rsidP="00167039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6E3FA8">
        <w:rPr>
          <w:sz w:val="22"/>
          <w:szCs w:val="32"/>
        </w:rPr>
        <w:t>Hátrányos helyzetű tanuló</w:t>
      </w:r>
    </w:p>
    <w:p w:rsidR="005B3D09" w:rsidRPr="006E3FA8" w:rsidRDefault="00167039" w:rsidP="00167039">
      <w:pPr>
        <w:pStyle w:val="Listaszerbekezds"/>
        <w:numPr>
          <w:ilvl w:val="0"/>
          <w:numId w:val="12"/>
        </w:numPr>
        <w:ind w:left="714" w:hanging="357"/>
        <w:jc w:val="both"/>
        <w:rPr>
          <w:sz w:val="22"/>
          <w:szCs w:val="22"/>
        </w:rPr>
      </w:pPr>
      <w:r w:rsidRPr="006E3FA8">
        <w:rPr>
          <w:sz w:val="22"/>
          <w:szCs w:val="32"/>
        </w:rPr>
        <w:t>I</w:t>
      </w:r>
      <w:r w:rsidR="005B3D09" w:rsidRPr="006E3FA8">
        <w:rPr>
          <w:sz w:val="22"/>
          <w:szCs w:val="32"/>
        </w:rPr>
        <w:t>dősebb testvére az intézmény tanulója</w:t>
      </w:r>
    </w:p>
    <w:p w:rsidR="00167039" w:rsidRPr="006E3FA8" w:rsidRDefault="00167039" w:rsidP="00167039">
      <w:pPr>
        <w:pStyle w:val="Listaszerbekezds"/>
        <w:ind w:left="714"/>
        <w:jc w:val="both"/>
        <w:rPr>
          <w:sz w:val="22"/>
          <w:szCs w:val="22"/>
        </w:rPr>
      </w:pPr>
    </w:p>
    <w:p w:rsidR="00B52FE2" w:rsidRDefault="00B775AF" w:rsidP="00E455E8">
      <w:pPr>
        <w:spacing w:line="360" w:lineRule="auto"/>
        <w:jc w:val="both"/>
        <w:rPr>
          <w:b/>
          <w:sz w:val="22"/>
          <w:szCs w:val="22"/>
        </w:rPr>
      </w:pPr>
      <w:r w:rsidRPr="006E3FA8">
        <w:rPr>
          <w:b/>
          <w:sz w:val="22"/>
          <w:szCs w:val="22"/>
        </w:rPr>
        <w:t>A szak</w:t>
      </w:r>
      <w:r w:rsidR="00793523">
        <w:rPr>
          <w:b/>
          <w:sz w:val="22"/>
          <w:szCs w:val="22"/>
        </w:rPr>
        <w:t>ma</w:t>
      </w:r>
      <w:r w:rsidRPr="006E3FA8">
        <w:rPr>
          <w:b/>
          <w:sz w:val="22"/>
          <w:szCs w:val="22"/>
        </w:rPr>
        <w:t xml:space="preserve"> képzési és kimeneti követelményei </w:t>
      </w:r>
      <w:r w:rsidR="002200BE" w:rsidRPr="006E3FA8">
        <w:rPr>
          <w:b/>
          <w:sz w:val="22"/>
          <w:szCs w:val="22"/>
        </w:rPr>
        <w:t>alapján matematika tantárgy</w:t>
      </w:r>
      <w:r w:rsidR="00300222" w:rsidRPr="006E3FA8">
        <w:rPr>
          <w:b/>
          <w:sz w:val="22"/>
          <w:szCs w:val="22"/>
        </w:rPr>
        <w:t xml:space="preserve"> értékelése alól</w:t>
      </w:r>
      <w:r w:rsidR="002200BE" w:rsidRPr="006E3FA8">
        <w:rPr>
          <w:b/>
          <w:sz w:val="22"/>
          <w:szCs w:val="22"/>
        </w:rPr>
        <w:t xml:space="preserve"> felmentés nem adható.</w:t>
      </w:r>
    </w:p>
    <w:p w:rsidR="00F5077E" w:rsidRPr="006E3FA8" w:rsidRDefault="00F5077E" w:rsidP="00F5077E">
      <w:pPr>
        <w:jc w:val="center"/>
        <w:rPr>
          <w:b/>
          <w:caps/>
          <w:sz w:val="22"/>
          <w:szCs w:val="22"/>
          <w:u w:val="single"/>
        </w:rPr>
      </w:pPr>
      <w:r w:rsidRPr="006E3FA8">
        <w:rPr>
          <w:b/>
          <w:caps/>
          <w:sz w:val="22"/>
          <w:szCs w:val="22"/>
          <w:u w:val="single"/>
        </w:rPr>
        <w:lastRenderedPageBreak/>
        <w:t>Szak</w:t>
      </w:r>
      <w:r w:rsidR="00630D98" w:rsidRPr="006E3FA8">
        <w:rPr>
          <w:b/>
          <w:caps/>
          <w:sz w:val="22"/>
          <w:szCs w:val="22"/>
          <w:u w:val="single"/>
        </w:rPr>
        <w:t>KÉPZŐ ISKOLA</w:t>
      </w:r>
    </w:p>
    <w:p w:rsidR="00F5077E" w:rsidRPr="006E3FA8" w:rsidRDefault="00F5077E" w:rsidP="00E14CFB">
      <w:pPr>
        <w:spacing w:line="360" w:lineRule="auto"/>
        <w:jc w:val="both"/>
        <w:rPr>
          <w:sz w:val="22"/>
          <w:szCs w:val="22"/>
        </w:rPr>
      </w:pPr>
      <w:r w:rsidRPr="006E3FA8">
        <w:rPr>
          <w:b/>
          <w:sz w:val="22"/>
          <w:szCs w:val="22"/>
          <w:u w:val="single"/>
        </w:rPr>
        <w:t>A képzés rövid jellemzése:</w:t>
      </w:r>
    </w:p>
    <w:p w:rsidR="00793523" w:rsidRDefault="00F5077E" w:rsidP="00793523">
      <w:pPr>
        <w:jc w:val="both"/>
        <w:rPr>
          <w:sz w:val="22"/>
          <w:szCs w:val="22"/>
        </w:rPr>
      </w:pPr>
      <w:r w:rsidRPr="006E3FA8">
        <w:rPr>
          <w:sz w:val="22"/>
          <w:szCs w:val="22"/>
        </w:rPr>
        <w:t>A szak</w:t>
      </w:r>
      <w:r w:rsidR="00B775AF" w:rsidRPr="006E3FA8">
        <w:rPr>
          <w:sz w:val="22"/>
          <w:szCs w:val="22"/>
        </w:rPr>
        <w:t>képző iskola</w:t>
      </w:r>
      <w:r w:rsidRPr="006E3FA8">
        <w:rPr>
          <w:sz w:val="22"/>
          <w:szCs w:val="22"/>
        </w:rPr>
        <w:t xml:space="preserve"> 9-11. </w:t>
      </w:r>
      <w:r w:rsidR="00FC7786">
        <w:rPr>
          <w:sz w:val="22"/>
          <w:szCs w:val="22"/>
        </w:rPr>
        <w:t>évfolyamá</w:t>
      </w:r>
      <w:r w:rsidR="00B775AF" w:rsidRPr="006E3FA8">
        <w:rPr>
          <w:sz w:val="22"/>
          <w:szCs w:val="22"/>
        </w:rPr>
        <w:t>n</w:t>
      </w:r>
      <w:r w:rsidRPr="006E3FA8">
        <w:rPr>
          <w:sz w:val="22"/>
          <w:szCs w:val="22"/>
        </w:rPr>
        <w:t xml:space="preserve"> a közismereti oktatással párhuzamosan </w:t>
      </w:r>
      <w:r w:rsidR="00927E89">
        <w:rPr>
          <w:sz w:val="22"/>
          <w:szCs w:val="22"/>
        </w:rPr>
        <w:t>meghatározott szakmára felkész</w:t>
      </w:r>
      <w:r w:rsidR="00793523">
        <w:rPr>
          <w:sz w:val="22"/>
          <w:szCs w:val="22"/>
        </w:rPr>
        <w:t>í</w:t>
      </w:r>
      <w:r w:rsidR="00927E89">
        <w:rPr>
          <w:sz w:val="22"/>
          <w:szCs w:val="22"/>
        </w:rPr>
        <w:t>tő ágazati alapoktatás és szakirányú</w:t>
      </w:r>
      <w:r w:rsidR="00B775AF" w:rsidRPr="006E3FA8">
        <w:rPr>
          <w:sz w:val="22"/>
          <w:szCs w:val="22"/>
        </w:rPr>
        <w:t xml:space="preserve"> oktatás folyik. </w:t>
      </w:r>
    </w:p>
    <w:p w:rsidR="00B775AF" w:rsidRPr="006E3FA8" w:rsidRDefault="00793523" w:rsidP="00D379B2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D379B2">
        <w:rPr>
          <w:sz w:val="22"/>
          <w:szCs w:val="22"/>
        </w:rPr>
        <w:t xml:space="preserve"> </w:t>
      </w:r>
      <w:r w:rsidRPr="006E3FA8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Pr="006E3FA8">
        <w:rPr>
          <w:sz w:val="22"/>
          <w:szCs w:val="22"/>
        </w:rPr>
        <w:t xml:space="preserve"> évfolyamon ágazati képzés zajlik, amely ágazati alapvizsgával zárul. 1</w:t>
      </w:r>
      <w:r>
        <w:rPr>
          <w:sz w:val="22"/>
          <w:szCs w:val="22"/>
        </w:rPr>
        <w:t>0-11</w:t>
      </w:r>
      <w:r w:rsidRPr="006E3FA8">
        <w:rPr>
          <w:sz w:val="22"/>
          <w:szCs w:val="22"/>
        </w:rPr>
        <w:t xml:space="preserve">. évfolyamon szakirányú oktatás keretében </w:t>
      </w:r>
      <w:r w:rsidR="00D379B2">
        <w:rPr>
          <w:sz w:val="22"/>
          <w:szCs w:val="22"/>
        </w:rPr>
        <w:t>f</w:t>
      </w:r>
      <w:r w:rsidR="00B775AF" w:rsidRPr="006E3FA8">
        <w:rPr>
          <w:sz w:val="22"/>
          <w:szCs w:val="22"/>
        </w:rPr>
        <w:t>elkészít a</w:t>
      </w:r>
      <w:r w:rsidR="00D379B2">
        <w:rPr>
          <w:sz w:val="22"/>
          <w:szCs w:val="22"/>
        </w:rPr>
        <w:t xml:space="preserve"> választott</w:t>
      </w:r>
      <w:r>
        <w:rPr>
          <w:sz w:val="22"/>
          <w:szCs w:val="22"/>
        </w:rPr>
        <w:t xml:space="preserve"> szakma </w:t>
      </w:r>
      <w:r w:rsidR="00F5077E" w:rsidRPr="006E3FA8">
        <w:rPr>
          <w:sz w:val="22"/>
          <w:szCs w:val="22"/>
        </w:rPr>
        <w:t xml:space="preserve">szakmai vizsgájára. </w:t>
      </w:r>
    </w:p>
    <w:p w:rsidR="00F5077E" w:rsidRDefault="00F5077E" w:rsidP="00F5077E">
      <w:pPr>
        <w:spacing w:line="100" w:lineRule="atLeast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A képzésbe alapfokú iskolai végzettséggel lehet bekapcsolódni.</w:t>
      </w:r>
    </w:p>
    <w:p w:rsidR="008F2F5E" w:rsidRDefault="008F2F5E" w:rsidP="008F2F5E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Választható idegen nyelvek: angol vagy német nyelv</w:t>
      </w:r>
    </w:p>
    <w:p w:rsidR="00F5077E" w:rsidRPr="006E3FA8" w:rsidRDefault="00F5077E" w:rsidP="008F2F5E">
      <w:pPr>
        <w:spacing w:line="100" w:lineRule="atLeast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Felvételi eljárás:</w:t>
      </w:r>
    </w:p>
    <w:p w:rsidR="00F5077E" w:rsidRPr="006E3FA8" w:rsidRDefault="00F5077E" w:rsidP="00F5077E">
      <w:pPr>
        <w:numPr>
          <w:ilvl w:val="0"/>
          <w:numId w:val="4"/>
        </w:numPr>
        <w:spacing w:line="100" w:lineRule="atLeast"/>
        <w:ind w:left="720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az</w:t>
      </w:r>
      <w:r w:rsidRPr="006E3FA8">
        <w:rPr>
          <w:b/>
          <w:sz w:val="22"/>
          <w:szCs w:val="22"/>
        </w:rPr>
        <w:t xml:space="preserve"> </w:t>
      </w:r>
      <w:r w:rsidRPr="006E3FA8">
        <w:rPr>
          <w:sz w:val="22"/>
          <w:szCs w:val="22"/>
        </w:rPr>
        <w:t xml:space="preserve">általános iskola </w:t>
      </w:r>
      <w:r w:rsidRPr="006E3FA8">
        <w:rPr>
          <w:b/>
          <w:sz w:val="22"/>
          <w:szCs w:val="22"/>
        </w:rPr>
        <w:t xml:space="preserve">7. osztály év végi és a 8. osztály első félévi eredménye </w:t>
      </w:r>
      <w:r w:rsidRPr="006E3FA8">
        <w:rPr>
          <w:sz w:val="22"/>
          <w:szCs w:val="22"/>
        </w:rPr>
        <w:t>az alábbi tantárgyakból (elérhető maximális pontszám: 100 pont)</w:t>
      </w:r>
    </w:p>
    <w:p w:rsidR="00E14CFB" w:rsidRPr="00E14CFB" w:rsidRDefault="00E14CFB" w:rsidP="00E14CFB">
      <w:pPr>
        <w:ind w:left="1773" w:firstLine="351"/>
        <w:jc w:val="both"/>
        <w:rPr>
          <w:sz w:val="22"/>
          <w:szCs w:val="22"/>
        </w:rPr>
      </w:pPr>
      <w:r w:rsidRPr="00E14CFB">
        <w:rPr>
          <w:sz w:val="22"/>
          <w:szCs w:val="22"/>
        </w:rPr>
        <w:t>Magyar nyelv</w:t>
      </w:r>
      <w:r w:rsidRPr="00E14CFB">
        <w:rPr>
          <w:sz w:val="22"/>
          <w:szCs w:val="22"/>
        </w:rPr>
        <w:tab/>
      </w:r>
      <w:r w:rsidRPr="00E14CF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14CFB">
        <w:rPr>
          <w:sz w:val="22"/>
          <w:szCs w:val="22"/>
        </w:rPr>
        <w:t>Fizika</w:t>
      </w:r>
    </w:p>
    <w:p w:rsidR="00E14CFB" w:rsidRPr="00E14CFB" w:rsidRDefault="00E14CFB" w:rsidP="00E14CFB">
      <w:pPr>
        <w:pStyle w:val="Listaszerbekezds"/>
        <w:ind w:left="1422" w:firstLine="702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Magyar irodalom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3FA8">
        <w:rPr>
          <w:sz w:val="22"/>
          <w:szCs w:val="22"/>
        </w:rPr>
        <w:t>Kémia</w:t>
      </w:r>
    </w:p>
    <w:p w:rsidR="00E14CFB" w:rsidRPr="00E14CFB" w:rsidRDefault="00E14CFB" w:rsidP="00E14CFB">
      <w:pPr>
        <w:pStyle w:val="Listaszerbekezds"/>
        <w:ind w:left="1773" w:firstLine="351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Matematika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3FA8">
        <w:rPr>
          <w:sz w:val="22"/>
          <w:szCs w:val="22"/>
        </w:rPr>
        <w:t>Biológia</w:t>
      </w:r>
    </w:p>
    <w:p w:rsidR="00E14CFB" w:rsidRPr="00E14CFB" w:rsidRDefault="00E14CFB" w:rsidP="00E14CFB">
      <w:pPr>
        <w:pStyle w:val="Listaszerbekezds"/>
        <w:ind w:left="1422" w:firstLine="702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Történelem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3FA8">
        <w:rPr>
          <w:sz w:val="22"/>
          <w:szCs w:val="22"/>
        </w:rPr>
        <w:t>Földrajz</w:t>
      </w:r>
    </w:p>
    <w:p w:rsidR="00E14CFB" w:rsidRPr="00E14CFB" w:rsidRDefault="00E14CFB" w:rsidP="00E14CFB">
      <w:pPr>
        <w:pStyle w:val="Listaszerbekezds"/>
        <w:ind w:left="1773" w:firstLine="351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Idegen nyelv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3FA8">
        <w:rPr>
          <w:sz w:val="22"/>
          <w:szCs w:val="22"/>
        </w:rPr>
        <w:t>Szabadon választott tárgy</w:t>
      </w:r>
    </w:p>
    <w:p w:rsidR="00F5077E" w:rsidRPr="006E3FA8" w:rsidRDefault="00F5077E" w:rsidP="00F5077E">
      <w:pPr>
        <w:numPr>
          <w:ilvl w:val="0"/>
          <w:numId w:val="4"/>
        </w:numPr>
        <w:ind w:left="720"/>
        <w:jc w:val="both"/>
        <w:rPr>
          <w:sz w:val="22"/>
          <w:szCs w:val="22"/>
        </w:rPr>
      </w:pPr>
      <w:r w:rsidRPr="006E3FA8">
        <w:rPr>
          <w:b/>
          <w:sz w:val="22"/>
          <w:szCs w:val="22"/>
        </w:rPr>
        <w:t>egészségügyi alkalmasság</w:t>
      </w:r>
      <w:r w:rsidRPr="006E3FA8">
        <w:rPr>
          <w:sz w:val="22"/>
          <w:szCs w:val="22"/>
        </w:rPr>
        <w:t xml:space="preserve"> (</w:t>
      </w:r>
      <w:r w:rsidR="00793523">
        <w:rPr>
          <w:sz w:val="22"/>
          <w:szCs w:val="22"/>
        </w:rPr>
        <w:t>képzési és kimeneti követelményekben meghatározottak</w:t>
      </w:r>
      <w:r w:rsidRPr="006E3FA8">
        <w:rPr>
          <w:sz w:val="22"/>
          <w:szCs w:val="22"/>
        </w:rPr>
        <w:t xml:space="preserve"> szerint)</w:t>
      </w:r>
    </w:p>
    <w:p w:rsidR="00E14CFB" w:rsidRDefault="00F5077E" w:rsidP="00E14CFB">
      <w:pPr>
        <w:numPr>
          <w:ilvl w:val="0"/>
          <w:numId w:val="4"/>
        </w:numPr>
        <w:ind w:left="720"/>
        <w:jc w:val="both"/>
        <w:rPr>
          <w:sz w:val="22"/>
          <w:szCs w:val="22"/>
        </w:rPr>
      </w:pPr>
      <w:r w:rsidRPr="006E3FA8">
        <w:rPr>
          <w:sz w:val="22"/>
          <w:szCs w:val="22"/>
        </w:rPr>
        <w:t xml:space="preserve">a cukrász szakmát választó tanulóknak ezen kívül </w:t>
      </w:r>
      <w:r w:rsidRPr="006E3FA8">
        <w:rPr>
          <w:b/>
          <w:sz w:val="22"/>
          <w:szCs w:val="22"/>
        </w:rPr>
        <w:t>pályaalkalmassági követelményeknek</w:t>
      </w:r>
      <w:r w:rsidRPr="006E3FA8">
        <w:rPr>
          <w:sz w:val="22"/>
          <w:szCs w:val="22"/>
        </w:rPr>
        <w:t xml:space="preserve"> is meg kell felelniük</w:t>
      </w:r>
    </w:p>
    <w:p w:rsidR="00A82665" w:rsidRPr="00E14CFB" w:rsidRDefault="00A82665" w:rsidP="00A82665">
      <w:pPr>
        <w:ind w:left="720"/>
        <w:jc w:val="both"/>
        <w:rPr>
          <w:sz w:val="22"/>
          <w:szCs w:val="22"/>
        </w:rPr>
      </w:pPr>
    </w:p>
    <w:p w:rsidR="000950FE" w:rsidRDefault="000950FE" w:rsidP="00244404">
      <w:pPr>
        <w:ind w:left="720"/>
        <w:jc w:val="center"/>
        <w:rPr>
          <w:sz w:val="22"/>
          <w:szCs w:val="22"/>
          <w:u w:val="single"/>
        </w:rPr>
      </w:pPr>
      <w:r w:rsidRPr="006E3FA8">
        <w:rPr>
          <w:sz w:val="22"/>
          <w:szCs w:val="22"/>
          <w:u w:val="single"/>
        </w:rPr>
        <w:t>A jelentkezési lapok beadási határideje:</w:t>
      </w:r>
      <w:r w:rsidR="00165790" w:rsidRPr="006E3FA8">
        <w:rPr>
          <w:sz w:val="22"/>
          <w:szCs w:val="22"/>
          <w:u w:val="single"/>
        </w:rPr>
        <w:t xml:space="preserve"> </w:t>
      </w:r>
      <w:r w:rsidRPr="006E3FA8">
        <w:rPr>
          <w:b/>
          <w:sz w:val="22"/>
          <w:szCs w:val="22"/>
          <w:u w:val="single"/>
        </w:rPr>
        <w:t>202</w:t>
      </w:r>
      <w:r w:rsidR="00E40781">
        <w:rPr>
          <w:b/>
          <w:sz w:val="22"/>
          <w:szCs w:val="22"/>
          <w:u w:val="single"/>
        </w:rPr>
        <w:t>5</w:t>
      </w:r>
      <w:r w:rsidR="00FC4A40">
        <w:rPr>
          <w:b/>
          <w:sz w:val="22"/>
          <w:szCs w:val="22"/>
          <w:u w:val="single"/>
        </w:rPr>
        <w:t>. február 2</w:t>
      </w:r>
      <w:r w:rsidR="00E40781">
        <w:rPr>
          <w:b/>
          <w:sz w:val="22"/>
          <w:szCs w:val="22"/>
          <w:u w:val="single"/>
        </w:rPr>
        <w:t>0</w:t>
      </w:r>
      <w:r w:rsidRPr="006E3FA8">
        <w:rPr>
          <w:sz w:val="22"/>
          <w:szCs w:val="22"/>
          <w:u w:val="single"/>
        </w:rPr>
        <w:t>.</w:t>
      </w:r>
    </w:p>
    <w:p w:rsidR="00530C0A" w:rsidRPr="006E3FA8" w:rsidRDefault="00530C0A" w:rsidP="00244404">
      <w:pPr>
        <w:ind w:left="720"/>
        <w:jc w:val="center"/>
        <w:rPr>
          <w:sz w:val="22"/>
          <w:szCs w:val="22"/>
          <w:u w:val="single"/>
        </w:rPr>
      </w:pPr>
    </w:p>
    <w:p w:rsidR="00F5077E" w:rsidRPr="006E3FA8" w:rsidRDefault="00F5077E" w:rsidP="00244404">
      <w:pPr>
        <w:spacing w:before="120"/>
        <w:jc w:val="center"/>
        <w:rPr>
          <w:sz w:val="22"/>
          <w:szCs w:val="22"/>
        </w:rPr>
      </w:pPr>
      <w:r w:rsidRPr="006E3FA8">
        <w:rPr>
          <w:sz w:val="22"/>
          <w:szCs w:val="22"/>
        </w:rPr>
        <w:t>Kérjük, hogy a jelentkezési lapon tüntessék fel az összes tantárgy jegy</w:t>
      </w:r>
      <w:r w:rsidR="000B2BA6" w:rsidRPr="006E3FA8">
        <w:rPr>
          <w:sz w:val="22"/>
          <w:szCs w:val="22"/>
        </w:rPr>
        <w:t>é</w:t>
      </w:r>
      <w:r w:rsidRPr="006E3FA8">
        <w:rPr>
          <w:sz w:val="22"/>
          <w:szCs w:val="22"/>
        </w:rPr>
        <w:t>t!</w:t>
      </w:r>
    </w:p>
    <w:p w:rsidR="00F5077E" w:rsidRPr="006E3FA8" w:rsidRDefault="00F5077E" w:rsidP="00E14CFB">
      <w:pPr>
        <w:spacing w:line="360" w:lineRule="auto"/>
        <w:jc w:val="center"/>
        <w:rPr>
          <w:b/>
          <w:sz w:val="22"/>
          <w:szCs w:val="22"/>
        </w:rPr>
      </w:pPr>
      <w:r w:rsidRPr="006E3FA8">
        <w:rPr>
          <w:b/>
          <w:sz w:val="22"/>
          <w:szCs w:val="22"/>
        </w:rPr>
        <w:t>Választható szak</w:t>
      </w:r>
      <w:r w:rsidR="00793523">
        <w:rPr>
          <w:b/>
          <w:sz w:val="22"/>
          <w:szCs w:val="22"/>
        </w:rPr>
        <w:t>mák</w:t>
      </w:r>
      <w:r w:rsidRPr="006E3FA8">
        <w:rPr>
          <w:b/>
          <w:sz w:val="22"/>
          <w:szCs w:val="22"/>
        </w:rPr>
        <w:t>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4536"/>
        <w:gridCol w:w="1418"/>
      </w:tblGrid>
      <w:tr w:rsidR="000B2BA6" w:rsidRPr="006E3FA8" w:rsidTr="00165790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BA6" w:rsidRPr="006E3FA8" w:rsidRDefault="000B2BA6" w:rsidP="000B2BA6">
            <w:pPr>
              <w:jc w:val="center"/>
              <w:rPr>
                <w:b/>
              </w:rPr>
            </w:pPr>
            <w:r w:rsidRPr="006E3FA8">
              <w:rPr>
                <w:b/>
                <w:sz w:val="22"/>
                <w:szCs w:val="22"/>
              </w:rPr>
              <w:t>Kód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A6" w:rsidRPr="006E3FA8" w:rsidRDefault="000B2BA6" w:rsidP="000B2BA6">
            <w:pPr>
              <w:jc w:val="center"/>
              <w:rPr>
                <w:b/>
              </w:rPr>
            </w:pPr>
            <w:r w:rsidRPr="006E3FA8">
              <w:rPr>
                <w:b/>
                <w:sz w:val="22"/>
                <w:szCs w:val="22"/>
              </w:rPr>
              <w:t>Ágazat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BA6" w:rsidRPr="006E3FA8" w:rsidRDefault="000B2BA6" w:rsidP="000B2BA6">
            <w:pPr>
              <w:jc w:val="center"/>
              <w:rPr>
                <w:b/>
              </w:rPr>
            </w:pPr>
            <w:r w:rsidRPr="006E3FA8">
              <w:rPr>
                <w:b/>
                <w:sz w:val="22"/>
                <w:szCs w:val="22"/>
              </w:rPr>
              <w:t>Szak</w:t>
            </w:r>
            <w:r w:rsidR="00793523">
              <w:rPr>
                <w:b/>
                <w:sz w:val="22"/>
                <w:szCs w:val="22"/>
              </w:rPr>
              <w:t>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BA6" w:rsidRPr="006E3FA8" w:rsidRDefault="000B2BA6" w:rsidP="000B2BA6">
            <w:pPr>
              <w:jc w:val="center"/>
            </w:pPr>
            <w:r w:rsidRPr="006E3FA8">
              <w:rPr>
                <w:b/>
                <w:sz w:val="22"/>
                <w:szCs w:val="22"/>
              </w:rPr>
              <w:t>Felvehető létszám:</w:t>
            </w:r>
          </w:p>
        </w:tc>
      </w:tr>
      <w:tr w:rsidR="000B2BA6" w:rsidRPr="006E3FA8" w:rsidTr="00165790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BA6" w:rsidRPr="006E3FA8" w:rsidRDefault="000B2BA6" w:rsidP="000B2BA6">
            <w:pPr>
              <w:jc w:val="center"/>
            </w:pPr>
            <w:r w:rsidRPr="006E3FA8">
              <w:rPr>
                <w:sz w:val="22"/>
                <w:szCs w:val="22"/>
              </w:rPr>
              <w:t>0004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A6" w:rsidRPr="006E3FA8" w:rsidRDefault="00165790" w:rsidP="00165790">
            <w:r w:rsidRPr="006E3FA8">
              <w:rPr>
                <w:sz w:val="22"/>
                <w:szCs w:val="22"/>
              </w:rPr>
              <w:t>Élelmiszeripar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BA6" w:rsidRPr="006E3FA8" w:rsidRDefault="00165790" w:rsidP="00165790">
            <w:r w:rsidRPr="006E3FA8">
              <w:rPr>
                <w:sz w:val="22"/>
                <w:szCs w:val="22"/>
              </w:rPr>
              <w:t>4 0721 05 11</w:t>
            </w:r>
            <w:r w:rsidR="000B2BA6" w:rsidRPr="006E3FA8">
              <w:rPr>
                <w:sz w:val="22"/>
                <w:szCs w:val="22"/>
              </w:rPr>
              <w:t xml:space="preserve"> – </w:t>
            </w:r>
            <w:r w:rsidRPr="006E3FA8">
              <w:rPr>
                <w:sz w:val="22"/>
                <w:szCs w:val="22"/>
              </w:rPr>
              <w:t>pék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BA6" w:rsidRPr="006E3FA8" w:rsidRDefault="000B2BA6" w:rsidP="00165790">
            <w:pPr>
              <w:jc w:val="center"/>
            </w:pPr>
            <w:r w:rsidRPr="006E3FA8">
              <w:rPr>
                <w:sz w:val="22"/>
                <w:szCs w:val="22"/>
              </w:rPr>
              <w:t>16 fő</w:t>
            </w:r>
          </w:p>
        </w:tc>
      </w:tr>
      <w:tr w:rsidR="000B2BA6" w:rsidRPr="006E3FA8" w:rsidTr="00165790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BA6" w:rsidRPr="006E3FA8" w:rsidRDefault="000B2BA6" w:rsidP="000B2BA6">
            <w:pPr>
              <w:jc w:val="center"/>
            </w:pPr>
            <w:r w:rsidRPr="006E3FA8">
              <w:rPr>
                <w:sz w:val="22"/>
                <w:szCs w:val="22"/>
              </w:rPr>
              <w:t>0005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A6" w:rsidRPr="006E3FA8" w:rsidRDefault="00165790" w:rsidP="00165790">
            <w:r w:rsidRPr="006E3FA8">
              <w:rPr>
                <w:sz w:val="22"/>
                <w:szCs w:val="22"/>
              </w:rPr>
              <w:t>Építőipar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BA6" w:rsidRPr="006E3FA8" w:rsidRDefault="00165790" w:rsidP="00165790">
            <w:r w:rsidRPr="006E3FA8">
              <w:rPr>
                <w:sz w:val="22"/>
                <w:szCs w:val="22"/>
              </w:rPr>
              <w:t>4 0732 06 08</w:t>
            </w:r>
            <w:r w:rsidR="000B2BA6" w:rsidRPr="006E3FA8">
              <w:rPr>
                <w:sz w:val="22"/>
                <w:szCs w:val="22"/>
              </w:rPr>
              <w:t xml:space="preserve"> – </w:t>
            </w:r>
            <w:r w:rsidRPr="006E3FA8">
              <w:rPr>
                <w:sz w:val="22"/>
                <w:szCs w:val="22"/>
              </w:rPr>
              <w:t>kőműves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BA6" w:rsidRPr="006E3FA8" w:rsidRDefault="0054641B" w:rsidP="00165790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0B2BA6" w:rsidRPr="006E3FA8">
              <w:rPr>
                <w:sz w:val="22"/>
                <w:szCs w:val="22"/>
              </w:rPr>
              <w:t xml:space="preserve"> fő</w:t>
            </w:r>
          </w:p>
        </w:tc>
      </w:tr>
      <w:tr w:rsidR="000B2BA6" w:rsidRPr="006E3FA8" w:rsidTr="00165790">
        <w:trPr>
          <w:trHeight w:val="1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BA6" w:rsidRPr="006E3FA8" w:rsidRDefault="000B2BA6" w:rsidP="000B2BA6">
            <w:pPr>
              <w:jc w:val="center"/>
            </w:pPr>
            <w:r w:rsidRPr="006E3FA8">
              <w:rPr>
                <w:sz w:val="22"/>
                <w:szCs w:val="22"/>
              </w:rPr>
              <w:t>0006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A6" w:rsidRPr="006E3FA8" w:rsidRDefault="00165790" w:rsidP="00165790">
            <w:r w:rsidRPr="006E3FA8">
              <w:rPr>
                <w:sz w:val="22"/>
                <w:szCs w:val="22"/>
              </w:rPr>
              <w:t>Gépészet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BA6" w:rsidRPr="006E3FA8" w:rsidRDefault="00165790" w:rsidP="00165790">
            <w:r w:rsidRPr="006E3FA8">
              <w:rPr>
                <w:sz w:val="22"/>
                <w:szCs w:val="22"/>
              </w:rPr>
              <w:t>4 0732 10 03</w:t>
            </w:r>
            <w:r w:rsidR="000B2BA6" w:rsidRPr="006E3FA8">
              <w:rPr>
                <w:sz w:val="22"/>
                <w:szCs w:val="22"/>
              </w:rPr>
              <w:t xml:space="preserve"> – épület- és szerkezetlakatos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BA6" w:rsidRPr="006E3FA8" w:rsidRDefault="0054641B" w:rsidP="00165790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0B2BA6" w:rsidRPr="006E3FA8">
              <w:rPr>
                <w:sz w:val="22"/>
                <w:szCs w:val="22"/>
              </w:rPr>
              <w:t xml:space="preserve"> fő</w:t>
            </w:r>
          </w:p>
        </w:tc>
      </w:tr>
      <w:tr w:rsidR="000B2BA6" w:rsidRPr="006E3FA8" w:rsidTr="00165790">
        <w:trPr>
          <w:trHeight w:val="2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BA6" w:rsidRPr="006E3FA8" w:rsidRDefault="000B2BA6" w:rsidP="000B2BA6">
            <w:pPr>
              <w:jc w:val="center"/>
            </w:pPr>
            <w:r w:rsidRPr="006E3FA8">
              <w:rPr>
                <w:sz w:val="22"/>
                <w:szCs w:val="22"/>
              </w:rPr>
              <w:t>0007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A6" w:rsidRPr="006E3FA8" w:rsidRDefault="00165790" w:rsidP="00165790">
            <w:r w:rsidRPr="006E3FA8">
              <w:rPr>
                <w:sz w:val="22"/>
                <w:szCs w:val="22"/>
              </w:rPr>
              <w:t>Kereskedelem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BA6" w:rsidRPr="006E3FA8" w:rsidRDefault="00165790" w:rsidP="00165790">
            <w:r w:rsidRPr="006E3FA8">
              <w:rPr>
                <w:sz w:val="22"/>
                <w:szCs w:val="22"/>
              </w:rPr>
              <w:t>4 0416 13 02</w:t>
            </w:r>
            <w:r w:rsidR="000B2BA6" w:rsidRPr="006E3FA8">
              <w:rPr>
                <w:sz w:val="22"/>
                <w:szCs w:val="22"/>
              </w:rPr>
              <w:t xml:space="preserve"> – </w:t>
            </w:r>
            <w:r w:rsidRPr="006E3FA8">
              <w:rPr>
                <w:sz w:val="22"/>
                <w:szCs w:val="22"/>
              </w:rPr>
              <w:t>kereskedelmi értékesítő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BA6" w:rsidRPr="006E3FA8" w:rsidRDefault="0054641B" w:rsidP="0054641B">
            <w:r>
              <w:rPr>
                <w:sz w:val="22"/>
                <w:szCs w:val="22"/>
              </w:rPr>
              <w:t xml:space="preserve">       20 </w:t>
            </w:r>
            <w:r w:rsidR="000B2BA6" w:rsidRPr="006E3FA8">
              <w:rPr>
                <w:sz w:val="22"/>
                <w:szCs w:val="22"/>
              </w:rPr>
              <w:t>fő</w:t>
            </w:r>
          </w:p>
        </w:tc>
      </w:tr>
      <w:tr w:rsidR="000B2BA6" w:rsidRPr="006E3FA8" w:rsidTr="00165790">
        <w:trPr>
          <w:trHeight w:val="229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B2BA6" w:rsidRPr="006E3FA8" w:rsidRDefault="000B2BA6" w:rsidP="000B2BA6">
            <w:pPr>
              <w:jc w:val="center"/>
            </w:pPr>
            <w:r w:rsidRPr="006E3FA8">
              <w:rPr>
                <w:sz w:val="22"/>
                <w:szCs w:val="22"/>
              </w:rPr>
              <w:t>0008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BA6" w:rsidRPr="006E3FA8" w:rsidRDefault="00165790" w:rsidP="00165790">
            <w:r w:rsidRPr="006E3FA8">
              <w:rPr>
                <w:sz w:val="22"/>
                <w:szCs w:val="22"/>
              </w:rPr>
              <w:t>Kreatív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B2BA6" w:rsidRPr="006E3FA8" w:rsidRDefault="00165790" w:rsidP="00165790">
            <w:r w:rsidRPr="006E3FA8">
              <w:rPr>
                <w:sz w:val="22"/>
                <w:szCs w:val="22"/>
              </w:rPr>
              <w:t>4 0723 16 03</w:t>
            </w:r>
            <w:r w:rsidR="000B2BA6" w:rsidRPr="006E3FA8">
              <w:rPr>
                <w:sz w:val="22"/>
                <w:szCs w:val="22"/>
              </w:rPr>
              <w:t xml:space="preserve"> – </w:t>
            </w:r>
            <w:r w:rsidRPr="006E3FA8">
              <w:rPr>
                <w:sz w:val="22"/>
                <w:szCs w:val="22"/>
              </w:rPr>
              <w:t>divatszabó</w:t>
            </w:r>
            <w:r w:rsidR="00976C25">
              <w:rPr>
                <w:sz w:val="22"/>
                <w:szCs w:val="22"/>
              </w:rPr>
              <w:t xml:space="preserve"> </w:t>
            </w:r>
            <w:r w:rsidR="00CA78FA">
              <w:rPr>
                <w:sz w:val="22"/>
                <w:szCs w:val="22"/>
              </w:rPr>
              <w:t>- női szabó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2BA6" w:rsidRPr="006E3FA8" w:rsidRDefault="000B2BA6" w:rsidP="00CE2319">
            <w:pPr>
              <w:jc w:val="center"/>
            </w:pPr>
            <w:r w:rsidRPr="006E3FA8">
              <w:rPr>
                <w:sz w:val="22"/>
                <w:szCs w:val="22"/>
              </w:rPr>
              <w:t>1</w:t>
            </w:r>
            <w:r w:rsidR="00CE2319">
              <w:rPr>
                <w:sz w:val="22"/>
                <w:szCs w:val="22"/>
              </w:rPr>
              <w:t>6</w:t>
            </w:r>
            <w:r w:rsidRPr="006E3FA8">
              <w:rPr>
                <w:sz w:val="22"/>
                <w:szCs w:val="22"/>
              </w:rPr>
              <w:t xml:space="preserve"> fő</w:t>
            </w:r>
          </w:p>
        </w:tc>
      </w:tr>
      <w:tr w:rsidR="000B2BA6" w:rsidRPr="006E3FA8" w:rsidTr="00165790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A6" w:rsidRPr="006E3FA8" w:rsidRDefault="000B2BA6" w:rsidP="000B2BA6">
            <w:pPr>
              <w:jc w:val="center"/>
            </w:pPr>
            <w:r w:rsidRPr="006E3FA8">
              <w:rPr>
                <w:sz w:val="22"/>
                <w:szCs w:val="22"/>
              </w:rPr>
              <w:t>0009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A6" w:rsidRPr="006E3FA8" w:rsidRDefault="00165790" w:rsidP="00165790">
            <w:r w:rsidRPr="006E3FA8">
              <w:rPr>
                <w:sz w:val="22"/>
                <w:szCs w:val="22"/>
              </w:rPr>
              <w:t>Mezőgazdaság és erdészet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A6" w:rsidRPr="006E3FA8" w:rsidRDefault="00165790" w:rsidP="00165790">
            <w:r w:rsidRPr="006E3FA8">
              <w:rPr>
                <w:sz w:val="22"/>
                <w:szCs w:val="22"/>
              </w:rPr>
              <w:t>4 0810 17 07</w:t>
            </w:r>
            <w:r w:rsidR="000B2BA6" w:rsidRPr="006E3FA8">
              <w:rPr>
                <w:sz w:val="22"/>
                <w:szCs w:val="22"/>
              </w:rPr>
              <w:t xml:space="preserve"> – </w:t>
            </w:r>
            <w:r w:rsidRPr="006E3FA8">
              <w:rPr>
                <w:sz w:val="22"/>
                <w:szCs w:val="22"/>
              </w:rPr>
              <w:t>mezőgazdasági gépész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A6" w:rsidRPr="006E3FA8" w:rsidRDefault="000B2BA6" w:rsidP="00CE2319">
            <w:pPr>
              <w:jc w:val="center"/>
            </w:pPr>
            <w:r w:rsidRPr="006E3FA8">
              <w:rPr>
                <w:sz w:val="22"/>
                <w:szCs w:val="22"/>
              </w:rPr>
              <w:t>1</w:t>
            </w:r>
            <w:r w:rsidR="0054641B">
              <w:rPr>
                <w:sz w:val="22"/>
                <w:szCs w:val="22"/>
              </w:rPr>
              <w:t>6</w:t>
            </w:r>
            <w:r w:rsidRPr="006E3FA8">
              <w:rPr>
                <w:sz w:val="22"/>
                <w:szCs w:val="22"/>
              </w:rPr>
              <w:t xml:space="preserve"> fő</w:t>
            </w:r>
          </w:p>
        </w:tc>
      </w:tr>
      <w:tr w:rsidR="000B2BA6" w:rsidRPr="006E3FA8" w:rsidTr="00165790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A6" w:rsidRPr="006E3FA8" w:rsidRDefault="000B2BA6" w:rsidP="000B2BA6">
            <w:pPr>
              <w:jc w:val="center"/>
            </w:pPr>
            <w:r w:rsidRPr="006E3FA8">
              <w:rPr>
                <w:sz w:val="22"/>
                <w:szCs w:val="22"/>
              </w:rPr>
              <w:t>0010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A6" w:rsidRPr="006E3FA8" w:rsidRDefault="00165790" w:rsidP="00165790">
            <w:r w:rsidRPr="006E3FA8">
              <w:rPr>
                <w:sz w:val="22"/>
                <w:szCs w:val="22"/>
              </w:rPr>
              <w:t>Turizmus és vendéglátás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A6" w:rsidRPr="006E3FA8" w:rsidRDefault="00165790" w:rsidP="00165790">
            <w:r w:rsidRPr="006E3FA8">
              <w:rPr>
                <w:sz w:val="22"/>
                <w:szCs w:val="22"/>
              </w:rPr>
              <w:t xml:space="preserve">4 1013 23 01 – cukrász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BA6" w:rsidRPr="006E3FA8" w:rsidRDefault="0054641B" w:rsidP="00165790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0B2BA6" w:rsidRPr="006E3FA8">
              <w:rPr>
                <w:sz w:val="22"/>
                <w:szCs w:val="22"/>
              </w:rPr>
              <w:t xml:space="preserve"> fő</w:t>
            </w:r>
          </w:p>
        </w:tc>
      </w:tr>
    </w:tbl>
    <w:p w:rsidR="00031748" w:rsidRDefault="00031748" w:rsidP="00530C0A">
      <w:pPr>
        <w:spacing w:line="360" w:lineRule="auto"/>
        <w:rPr>
          <w:b/>
          <w:sz w:val="22"/>
          <w:szCs w:val="22"/>
          <w:u w:val="single"/>
        </w:rPr>
      </w:pPr>
    </w:p>
    <w:p w:rsidR="00F5077E" w:rsidRPr="00E14CFB" w:rsidRDefault="00F5077E" w:rsidP="00530C0A">
      <w:pPr>
        <w:spacing w:line="360" w:lineRule="auto"/>
        <w:jc w:val="center"/>
        <w:rPr>
          <w:b/>
          <w:sz w:val="22"/>
          <w:szCs w:val="22"/>
        </w:rPr>
      </w:pPr>
      <w:r w:rsidRPr="006E3FA8">
        <w:rPr>
          <w:b/>
          <w:sz w:val="22"/>
          <w:szCs w:val="22"/>
          <w:u w:val="single"/>
        </w:rPr>
        <w:t>Nyílt nap a képzésben:</w:t>
      </w:r>
      <w:r w:rsidR="00530C0A">
        <w:rPr>
          <w:b/>
          <w:sz w:val="22"/>
          <w:szCs w:val="22"/>
        </w:rPr>
        <w:t xml:space="preserve"> </w:t>
      </w:r>
      <w:r w:rsidRPr="006E3FA8">
        <w:rPr>
          <w:b/>
          <w:sz w:val="22"/>
          <w:szCs w:val="22"/>
        </w:rPr>
        <w:t>20</w:t>
      </w:r>
      <w:r w:rsidR="00165790" w:rsidRPr="006E3FA8">
        <w:rPr>
          <w:b/>
          <w:sz w:val="22"/>
          <w:szCs w:val="22"/>
        </w:rPr>
        <w:t>2</w:t>
      </w:r>
      <w:r w:rsidR="00E40781">
        <w:rPr>
          <w:b/>
          <w:sz w:val="22"/>
          <w:szCs w:val="22"/>
        </w:rPr>
        <w:t>4</w:t>
      </w:r>
      <w:r w:rsidRPr="006E3FA8">
        <w:rPr>
          <w:b/>
          <w:sz w:val="22"/>
          <w:szCs w:val="22"/>
        </w:rPr>
        <w:t xml:space="preserve">. november </w:t>
      </w:r>
      <w:r w:rsidR="00FD4815">
        <w:rPr>
          <w:b/>
          <w:sz w:val="22"/>
          <w:szCs w:val="22"/>
        </w:rPr>
        <w:t>1</w:t>
      </w:r>
      <w:r w:rsidR="00E40781">
        <w:rPr>
          <w:b/>
          <w:sz w:val="22"/>
          <w:szCs w:val="22"/>
        </w:rPr>
        <w:t>2</w:t>
      </w:r>
      <w:r w:rsidR="00031748">
        <w:rPr>
          <w:b/>
          <w:sz w:val="22"/>
          <w:szCs w:val="22"/>
        </w:rPr>
        <w:t>.</w:t>
      </w:r>
      <w:r w:rsidR="00530C0A">
        <w:rPr>
          <w:b/>
          <w:sz w:val="22"/>
          <w:szCs w:val="22"/>
        </w:rPr>
        <w:t xml:space="preserve"> </w:t>
      </w:r>
      <w:r w:rsidRPr="006E3FA8">
        <w:rPr>
          <w:b/>
          <w:sz w:val="22"/>
          <w:szCs w:val="22"/>
        </w:rPr>
        <w:t>(kedd) 9</w:t>
      </w:r>
      <w:r w:rsidRPr="006E3FA8">
        <w:rPr>
          <w:b/>
          <w:sz w:val="22"/>
          <w:szCs w:val="22"/>
          <w:vertAlign w:val="superscript"/>
        </w:rPr>
        <w:t>00</w:t>
      </w:r>
      <w:r w:rsidRPr="006E3FA8">
        <w:rPr>
          <w:b/>
          <w:sz w:val="22"/>
          <w:szCs w:val="22"/>
        </w:rPr>
        <w:t xml:space="preserve"> - 11</w:t>
      </w:r>
      <w:r w:rsidRPr="006E3FA8">
        <w:rPr>
          <w:b/>
          <w:sz w:val="22"/>
          <w:szCs w:val="22"/>
          <w:vertAlign w:val="superscript"/>
        </w:rPr>
        <w:t>00</w:t>
      </w:r>
    </w:p>
    <w:p w:rsidR="00F5077E" w:rsidRPr="006E3FA8" w:rsidRDefault="00F5077E" w:rsidP="00E14CFB">
      <w:pPr>
        <w:spacing w:after="240" w:line="276" w:lineRule="auto"/>
        <w:jc w:val="both"/>
        <w:rPr>
          <w:sz w:val="22"/>
          <w:szCs w:val="22"/>
        </w:rPr>
      </w:pPr>
      <w:r w:rsidRPr="006E3FA8">
        <w:rPr>
          <w:sz w:val="22"/>
          <w:szCs w:val="22"/>
        </w:rPr>
        <w:t>Az egészségügyi és pályaalkalmassági vizsgálatok várható időpontja március hónap, az időpontról és a pályaalkalmassági követelményekről a jelentkezőket írásban tájékoztatjuk.</w:t>
      </w:r>
    </w:p>
    <w:p w:rsidR="00F5077E" w:rsidRPr="006E3FA8" w:rsidRDefault="00A67002" w:rsidP="00E14CFB">
      <w:pPr>
        <w:suppressAutoHyphens w:val="0"/>
        <w:spacing w:line="276" w:lineRule="auto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 xml:space="preserve">  A</w:t>
      </w:r>
      <w:r w:rsidR="00F5077E" w:rsidRPr="006E3FA8">
        <w:rPr>
          <w:sz w:val="22"/>
          <w:szCs w:val="22"/>
          <w:lang w:eastAsia="hu-HU"/>
        </w:rPr>
        <w:t xml:space="preserve"> választott szakmára orvosilag nem alkalmas tanulók részére az iskola képzési rendszerében más szakmában továbbtanulási lehetőséget biztosítunk.</w:t>
      </w:r>
    </w:p>
    <w:p w:rsidR="005923F7" w:rsidRPr="006E3FA8" w:rsidRDefault="005923F7" w:rsidP="00B775AF">
      <w:pPr>
        <w:spacing w:line="276" w:lineRule="auto"/>
        <w:jc w:val="both"/>
        <w:rPr>
          <w:b/>
          <w:sz w:val="22"/>
          <w:szCs w:val="22"/>
        </w:rPr>
      </w:pPr>
      <w:r w:rsidRPr="006E3FA8">
        <w:rPr>
          <w:b/>
          <w:sz w:val="22"/>
          <w:szCs w:val="22"/>
        </w:rPr>
        <w:t>Kérjük, hogy a jelentkezési lapok beadásakor csatolják a meglévő szakértői véleményeket is!</w:t>
      </w:r>
    </w:p>
    <w:p w:rsidR="00E525A8" w:rsidRDefault="005B3D09" w:rsidP="00E525A8">
      <w:pPr>
        <w:spacing w:line="276" w:lineRule="auto"/>
        <w:jc w:val="both"/>
        <w:rPr>
          <w:sz w:val="22"/>
          <w:szCs w:val="22"/>
        </w:rPr>
      </w:pPr>
      <w:r w:rsidRPr="00E14CFB">
        <w:rPr>
          <w:sz w:val="22"/>
          <w:szCs w:val="22"/>
        </w:rPr>
        <w:t xml:space="preserve">Fogadjuk a BTMN-s, beszédfogyatékos </w:t>
      </w:r>
      <w:r w:rsidR="005923F7" w:rsidRPr="00E14CFB">
        <w:rPr>
          <w:sz w:val="22"/>
          <w:szCs w:val="22"/>
        </w:rPr>
        <w:t>és egyéb pszichés fejlődési zavarral küzdő SNI-s tanulók jelentkezését.</w:t>
      </w:r>
    </w:p>
    <w:p w:rsidR="005B3D09" w:rsidRPr="006E3FA8" w:rsidRDefault="005B3D09" w:rsidP="00E525A8">
      <w:pPr>
        <w:spacing w:line="276" w:lineRule="auto"/>
        <w:jc w:val="both"/>
        <w:rPr>
          <w:sz w:val="22"/>
          <w:szCs w:val="22"/>
        </w:rPr>
      </w:pPr>
      <w:r w:rsidRPr="006E3FA8">
        <w:rPr>
          <w:b/>
          <w:sz w:val="22"/>
          <w:szCs w:val="22"/>
        </w:rPr>
        <w:t xml:space="preserve">Azonos pontszám esetén a rangsorolás elvei: </w:t>
      </w:r>
    </w:p>
    <w:p w:rsidR="005B3D09" w:rsidRPr="006E3FA8" w:rsidRDefault="005B3D09" w:rsidP="00E14CFB">
      <w:pPr>
        <w:pStyle w:val="Listaszerbekezds"/>
        <w:numPr>
          <w:ilvl w:val="0"/>
          <w:numId w:val="14"/>
        </w:numPr>
        <w:jc w:val="both"/>
        <w:rPr>
          <w:sz w:val="22"/>
          <w:szCs w:val="32"/>
        </w:rPr>
      </w:pPr>
      <w:r w:rsidRPr="006E3FA8">
        <w:rPr>
          <w:sz w:val="22"/>
          <w:szCs w:val="32"/>
        </w:rPr>
        <w:t>Református felekezeti hovatartozás</w:t>
      </w:r>
    </w:p>
    <w:p w:rsidR="005B3D09" w:rsidRPr="006E3FA8" w:rsidRDefault="005B3D09" w:rsidP="00E14CFB">
      <w:pPr>
        <w:pStyle w:val="Listaszerbekezds"/>
        <w:numPr>
          <w:ilvl w:val="0"/>
          <w:numId w:val="14"/>
        </w:numPr>
        <w:jc w:val="both"/>
        <w:rPr>
          <w:sz w:val="22"/>
          <w:szCs w:val="32"/>
          <w:vertAlign w:val="superscript"/>
        </w:rPr>
      </w:pPr>
      <w:r w:rsidRPr="006E3FA8">
        <w:rPr>
          <w:sz w:val="22"/>
          <w:szCs w:val="32"/>
        </w:rPr>
        <w:t>Megkeresztelt tanuló</w:t>
      </w:r>
    </w:p>
    <w:p w:rsidR="005B3D09" w:rsidRPr="006E3FA8" w:rsidRDefault="005B3D09" w:rsidP="00E14CFB">
      <w:pPr>
        <w:pStyle w:val="Listaszerbekezds"/>
        <w:numPr>
          <w:ilvl w:val="0"/>
          <w:numId w:val="14"/>
        </w:numPr>
        <w:spacing w:before="120"/>
        <w:jc w:val="both"/>
        <w:rPr>
          <w:sz w:val="22"/>
          <w:szCs w:val="22"/>
        </w:rPr>
      </w:pPr>
      <w:r w:rsidRPr="006E3FA8">
        <w:rPr>
          <w:sz w:val="22"/>
          <w:szCs w:val="32"/>
        </w:rPr>
        <w:t>Hevesi lakhely</w:t>
      </w:r>
    </w:p>
    <w:p w:rsidR="005B3D09" w:rsidRPr="006E3FA8" w:rsidRDefault="005B3D09" w:rsidP="00E14CFB">
      <w:pPr>
        <w:pStyle w:val="Listaszerbekezds"/>
        <w:numPr>
          <w:ilvl w:val="0"/>
          <w:numId w:val="14"/>
        </w:numPr>
        <w:spacing w:before="120"/>
        <w:jc w:val="both"/>
        <w:rPr>
          <w:sz w:val="22"/>
          <w:szCs w:val="22"/>
        </w:rPr>
      </w:pPr>
      <w:r w:rsidRPr="006E3FA8">
        <w:rPr>
          <w:sz w:val="22"/>
          <w:szCs w:val="32"/>
        </w:rPr>
        <w:t>Hátrányos helyzetű tanuló</w:t>
      </w:r>
    </w:p>
    <w:p w:rsidR="00927E89" w:rsidRPr="00927E89" w:rsidRDefault="00167039" w:rsidP="00927E89">
      <w:pPr>
        <w:pStyle w:val="Listaszerbekezds"/>
        <w:numPr>
          <w:ilvl w:val="0"/>
          <w:numId w:val="14"/>
        </w:numPr>
        <w:spacing w:before="120"/>
        <w:jc w:val="both"/>
        <w:rPr>
          <w:sz w:val="22"/>
          <w:szCs w:val="22"/>
        </w:rPr>
      </w:pPr>
      <w:r w:rsidRPr="006E3FA8">
        <w:rPr>
          <w:sz w:val="22"/>
          <w:szCs w:val="32"/>
        </w:rPr>
        <w:t>I</w:t>
      </w:r>
      <w:r w:rsidR="005B3D09" w:rsidRPr="006E3FA8">
        <w:rPr>
          <w:sz w:val="22"/>
          <w:szCs w:val="32"/>
        </w:rPr>
        <w:t>dősebb testvére az intézmény tanulója</w:t>
      </w:r>
    </w:p>
    <w:p w:rsidR="00244404" w:rsidRPr="00244404" w:rsidRDefault="00B775AF" w:rsidP="00244404">
      <w:pPr>
        <w:spacing w:before="120" w:after="240"/>
        <w:jc w:val="both"/>
        <w:rPr>
          <w:b/>
          <w:sz w:val="22"/>
          <w:szCs w:val="22"/>
        </w:rPr>
      </w:pPr>
      <w:r w:rsidRPr="00927E89">
        <w:rPr>
          <w:b/>
          <w:sz w:val="22"/>
          <w:szCs w:val="22"/>
        </w:rPr>
        <w:lastRenderedPageBreak/>
        <w:t>A szak</w:t>
      </w:r>
      <w:r w:rsidR="00793523">
        <w:rPr>
          <w:b/>
          <w:sz w:val="22"/>
          <w:szCs w:val="22"/>
        </w:rPr>
        <w:t xml:space="preserve">mák </w:t>
      </w:r>
      <w:r w:rsidRPr="00927E89">
        <w:rPr>
          <w:b/>
          <w:sz w:val="22"/>
          <w:szCs w:val="22"/>
        </w:rPr>
        <w:t xml:space="preserve">képzési és kimeneti követelményei </w:t>
      </w:r>
      <w:r w:rsidR="005923F7" w:rsidRPr="00927E89">
        <w:rPr>
          <w:b/>
          <w:sz w:val="22"/>
          <w:szCs w:val="22"/>
        </w:rPr>
        <w:t>alapján</w:t>
      </w:r>
      <w:r w:rsidR="005A5472" w:rsidRPr="00927E89">
        <w:rPr>
          <w:b/>
          <w:sz w:val="22"/>
          <w:szCs w:val="22"/>
        </w:rPr>
        <w:t xml:space="preserve"> matematika tantárgy értékelése alól </w:t>
      </w:r>
      <w:r w:rsidR="002200BE" w:rsidRPr="00927E89">
        <w:rPr>
          <w:b/>
          <w:sz w:val="22"/>
          <w:szCs w:val="22"/>
        </w:rPr>
        <w:t>felmentés nem adható.</w:t>
      </w:r>
    </w:p>
    <w:p w:rsidR="00F5077E" w:rsidRPr="006E3FA8" w:rsidRDefault="00F5077E" w:rsidP="00FC7786">
      <w:pPr>
        <w:jc w:val="center"/>
        <w:rPr>
          <w:sz w:val="22"/>
          <w:szCs w:val="22"/>
        </w:rPr>
      </w:pPr>
      <w:r w:rsidRPr="006E3FA8">
        <w:rPr>
          <w:sz w:val="22"/>
          <w:szCs w:val="22"/>
        </w:rPr>
        <w:t xml:space="preserve">A jelentkezési lapon a megpályázott </w:t>
      </w:r>
      <w:r w:rsidR="00793523">
        <w:rPr>
          <w:sz w:val="22"/>
          <w:szCs w:val="22"/>
        </w:rPr>
        <w:t>tanulmányi terület</w:t>
      </w:r>
      <w:r w:rsidR="00927E89">
        <w:rPr>
          <w:sz w:val="22"/>
          <w:szCs w:val="22"/>
        </w:rPr>
        <w:t xml:space="preserve"> kódját kérjük feltüntetni!</w:t>
      </w:r>
    </w:p>
    <w:p w:rsidR="00244404" w:rsidRDefault="00F5077E" w:rsidP="00244404">
      <w:pPr>
        <w:jc w:val="center"/>
        <w:rPr>
          <w:sz w:val="22"/>
          <w:szCs w:val="22"/>
        </w:rPr>
      </w:pPr>
      <w:r w:rsidRPr="006E3FA8">
        <w:rPr>
          <w:sz w:val="22"/>
          <w:szCs w:val="22"/>
        </w:rPr>
        <w:t>Csak megfelelő számú jelentkező esetén indulhatnak a meghirdetett képzések.</w:t>
      </w:r>
    </w:p>
    <w:p w:rsidR="00530C0A" w:rsidRPr="006E3FA8" w:rsidRDefault="00530C0A" w:rsidP="00244404">
      <w:pPr>
        <w:jc w:val="center"/>
        <w:rPr>
          <w:sz w:val="22"/>
          <w:szCs w:val="22"/>
        </w:rPr>
      </w:pPr>
    </w:p>
    <w:p w:rsidR="00753636" w:rsidRPr="006E3FA8" w:rsidRDefault="00530C0A" w:rsidP="00753636">
      <w:pPr>
        <w:suppressAutoHyphens w:val="0"/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Foglalkozás-e</w:t>
      </w:r>
      <w:r w:rsidR="00753636" w:rsidRPr="006E3FA8">
        <w:rPr>
          <w:rFonts w:eastAsiaTheme="minorHAnsi"/>
          <w:b/>
          <w:sz w:val="22"/>
          <w:szCs w:val="22"/>
          <w:lang w:eastAsia="en-US"/>
        </w:rPr>
        <w:t>gészségügyi és pályaalkalmassági vizsgálat</w:t>
      </w:r>
    </w:p>
    <w:p w:rsidR="00753636" w:rsidRPr="006E3FA8" w:rsidRDefault="00753636" w:rsidP="00753636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E3FA8">
        <w:rPr>
          <w:rFonts w:eastAsiaTheme="minorHAnsi"/>
          <w:sz w:val="22"/>
          <w:szCs w:val="22"/>
          <w:lang w:eastAsia="en-US"/>
        </w:rPr>
        <w:t xml:space="preserve">Tájékoztatjuk 8. évfolyamos jelentkezőinket, hogy a </w:t>
      </w:r>
      <w:r w:rsidR="0070520F">
        <w:rPr>
          <w:rFonts w:eastAsiaTheme="minorHAnsi"/>
          <w:sz w:val="22"/>
          <w:szCs w:val="22"/>
          <w:lang w:eastAsia="en-US"/>
        </w:rPr>
        <w:t>szakképző iskolai</w:t>
      </w:r>
      <w:r w:rsidRPr="006E3FA8">
        <w:rPr>
          <w:rFonts w:eastAsiaTheme="minorHAnsi"/>
          <w:sz w:val="22"/>
          <w:szCs w:val="22"/>
          <w:lang w:eastAsia="en-US"/>
        </w:rPr>
        <w:t xml:space="preserve"> illetve</w:t>
      </w:r>
      <w:r w:rsidR="0070520F">
        <w:rPr>
          <w:rFonts w:eastAsiaTheme="minorHAnsi"/>
          <w:sz w:val="22"/>
          <w:szCs w:val="22"/>
          <w:lang w:eastAsia="en-US"/>
        </w:rPr>
        <w:t xml:space="preserve"> technikumi ágazati </w:t>
      </w:r>
      <w:r w:rsidRPr="006E3FA8">
        <w:rPr>
          <w:rFonts w:eastAsiaTheme="minorHAnsi"/>
          <w:sz w:val="22"/>
          <w:szCs w:val="22"/>
          <w:lang w:eastAsia="en-US"/>
        </w:rPr>
        <w:t>képzéseinkre felvételt c</w:t>
      </w:r>
      <w:r w:rsidR="00530C0A">
        <w:rPr>
          <w:rFonts w:eastAsiaTheme="minorHAnsi"/>
          <w:sz w:val="22"/>
          <w:szCs w:val="22"/>
          <w:lang w:eastAsia="en-US"/>
        </w:rPr>
        <w:t>sak az a tanuló nyerhet, aki a foglalkozás-</w:t>
      </w:r>
      <w:r w:rsidRPr="006E3FA8">
        <w:rPr>
          <w:rFonts w:eastAsiaTheme="minorHAnsi"/>
          <w:sz w:val="22"/>
          <w:szCs w:val="22"/>
          <w:lang w:eastAsia="en-US"/>
        </w:rPr>
        <w:t>egészségügyi, illetve a pályaalkalmassági vizsgálaton részt vesz</w:t>
      </w:r>
      <w:r w:rsidR="005D3C2C">
        <w:rPr>
          <w:rFonts w:eastAsiaTheme="minorHAnsi"/>
          <w:sz w:val="22"/>
          <w:szCs w:val="22"/>
          <w:lang w:eastAsia="en-US"/>
        </w:rPr>
        <w:t>,</w:t>
      </w:r>
      <w:r w:rsidRPr="006E3FA8">
        <w:rPr>
          <w:rFonts w:eastAsiaTheme="minorHAnsi"/>
          <w:sz w:val="22"/>
          <w:szCs w:val="22"/>
          <w:lang w:eastAsia="en-US"/>
        </w:rPr>
        <w:t xml:space="preserve"> és a követelményeknek megfelel.</w:t>
      </w:r>
    </w:p>
    <w:p w:rsidR="00753636" w:rsidRPr="005D3C2C" w:rsidRDefault="00753636" w:rsidP="00753636">
      <w:pPr>
        <w:suppressAutoHyphens w:val="0"/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5D3C2C">
        <w:rPr>
          <w:rFonts w:eastAsiaTheme="minorHAnsi"/>
          <w:b/>
          <w:sz w:val="22"/>
          <w:szCs w:val="22"/>
          <w:lang w:eastAsia="en-US"/>
        </w:rPr>
        <w:t>Amennyiben a tanuló nem felel meg az alkalmassági követelményeknek, felvétele elutasításra kerül!</w:t>
      </w:r>
    </w:p>
    <w:p w:rsidR="00753636" w:rsidRPr="006E3FA8" w:rsidRDefault="00753636" w:rsidP="00753636">
      <w:pPr>
        <w:suppressAutoHyphens w:val="0"/>
        <w:spacing w:line="276" w:lineRule="auto"/>
        <w:jc w:val="both"/>
        <w:rPr>
          <w:rFonts w:eastAsiaTheme="minorHAnsi"/>
          <w:b/>
          <w:color w:val="FF0000"/>
          <w:sz w:val="22"/>
          <w:szCs w:val="22"/>
          <w:lang w:eastAsia="en-US"/>
        </w:rPr>
      </w:pPr>
    </w:p>
    <w:p w:rsidR="00753636" w:rsidRPr="006E3FA8" w:rsidRDefault="00753636" w:rsidP="00753636">
      <w:pPr>
        <w:suppressAutoHyphens w:val="0"/>
        <w:spacing w:line="276" w:lineRule="auto"/>
        <w:jc w:val="both"/>
        <w:rPr>
          <w:rFonts w:eastAsiaTheme="minorHAnsi"/>
          <w:b/>
          <w:color w:val="FF0000"/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275"/>
        <w:gridCol w:w="1560"/>
        <w:gridCol w:w="1530"/>
        <w:gridCol w:w="2126"/>
      </w:tblGrid>
      <w:tr w:rsidR="00753636" w:rsidRPr="006E3FA8" w:rsidTr="00C62A55"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636" w:rsidRPr="006E3FA8" w:rsidRDefault="00C62A55" w:rsidP="00C62A55">
            <w:pPr>
              <w:suppressAutoHyphens w:val="0"/>
              <w:spacing w:after="200" w:line="276" w:lineRule="auto"/>
              <w:ind w:left="-142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Tanulmányi terület </w:t>
            </w:r>
            <w:r w:rsidR="00753636" w:rsidRPr="006E3FA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kódja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3FA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Tanulmányi terület</w:t>
            </w:r>
            <w:r w:rsidR="00C62A5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megnevezése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3FA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Képzési idő/év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3FA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Felvehető létszám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636" w:rsidRPr="006E3FA8" w:rsidRDefault="006518AF" w:rsidP="006518AF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3FA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Foglalkozás-e</w:t>
            </w:r>
            <w:r w:rsidR="00753636" w:rsidRPr="006E3FA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gészségügyi alkalmassági követelmény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636" w:rsidRPr="006E3FA8" w:rsidRDefault="00A11F47" w:rsidP="0075363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Pálya</w:t>
            </w:r>
            <w:r w:rsidR="00753636" w:rsidRPr="006E3FA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alkalmassági követelmény</w:t>
            </w:r>
          </w:p>
        </w:tc>
      </w:tr>
      <w:tr w:rsidR="00753636" w:rsidRPr="006E3FA8" w:rsidTr="00441BC2">
        <w:tc>
          <w:tcPr>
            <w:tcW w:w="9747" w:type="dxa"/>
            <w:gridSpan w:val="6"/>
            <w:shd w:val="clear" w:color="auto" w:fill="BFBFBF" w:themeFill="background1" w:themeFillShade="BF"/>
            <w:vAlign w:val="center"/>
          </w:tcPr>
          <w:p w:rsidR="00753636" w:rsidRPr="006E3FA8" w:rsidRDefault="00165790" w:rsidP="0075363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  <w:t>Technikum</w:t>
            </w:r>
            <w:r w:rsidR="00753636" w:rsidRPr="006E3FA8"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  <w:t>i képzés</w:t>
            </w:r>
          </w:p>
        </w:tc>
      </w:tr>
      <w:tr w:rsidR="00753636" w:rsidRPr="006E3FA8" w:rsidTr="00C62A55">
        <w:tc>
          <w:tcPr>
            <w:tcW w:w="1413" w:type="dxa"/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E3FA8">
              <w:rPr>
                <w:rFonts w:eastAsia="Calibri"/>
                <w:b/>
                <w:sz w:val="22"/>
                <w:szCs w:val="22"/>
                <w:lang w:eastAsia="en-US"/>
              </w:rPr>
              <w:t>0002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line="276" w:lineRule="auto"/>
              <w:ind w:left="-108"/>
              <w:rPr>
                <w:rFonts w:eastAsia="Calibri"/>
                <w:bCs/>
                <w:iCs/>
                <w:lang w:eastAsia="en-US"/>
              </w:rPr>
            </w:pPr>
            <w:r w:rsidRPr="006E3FA8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XXXVIII.</w:t>
            </w:r>
          </w:p>
          <w:p w:rsidR="00753636" w:rsidRPr="006E3FA8" w:rsidRDefault="00753636" w:rsidP="00753636">
            <w:pPr>
              <w:suppressAutoHyphens w:val="0"/>
              <w:spacing w:line="276" w:lineRule="auto"/>
              <w:ind w:left="-108"/>
              <w:rPr>
                <w:rFonts w:eastAsia="Calibri"/>
                <w:bCs/>
                <w:iCs/>
                <w:lang w:eastAsia="en-US"/>
              </w:rPr>
            </w:pPr>
            <w:r w:rsidRPr="006E3FA8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Rendészet és közszolgálat ágazat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636" w:rsidRPr="006E3FA8" w:rsidRDefault="00067076" w:rsidP="00753636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3636" w:rsidRPr="006E3FA8" w:rsidRDefault="0054641B" w:rsidP="00753636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Van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53636" w:rsidRPr="006E3FA8" w:rsidRDefault="00067076" w:rsidP="00753636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Nincs</w:t>
            </w:r>
          </w:p>
        </w:tc>
      </w:tr>
      <w:tr w:rsidR="00753636" w:rsidRPr="006E3FA8" w:rsidTr="00C62A55">
        <w:tc>
          <w:tcPr>
            <w:tcW w:w="1413" w:type="dxa"/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E3FA8">
              <w:rPr>
                <w:rFonts w:eastAsia="Calibri"/>
                <w:b/>
                <w:sz w:val="22"/>
                <w:szCs w:val="22"/>
                <w:lang w:eastAsia="en-US"/>
              </w:rPr>
              <w:t>0003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line="276" w:lineRule="auto"/>
              <w:ind w:left="-108"/>
              <w:rPr>
                <w:rFonts w:eastAsia="Calibri"/>
                <w:bCs/>
                <w:iCs/>
                <w:lang w:eastAsia="en-US"/>
              </w:rPr>
            </w:pPr>
            <w:r w:rsidRPr="006E3FA8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XXXI. </w:t>
            </w:r>
          </w:p>
          <w:p w:rsidR="00753636" w:rsidRPr="006E3FA8" w:rsidRDefault="00067076" w:rsidP="00753636">
            <w:pPr>
              <w:suppressAutoHyphens w:val="0"/>
              <w:spacing w:line="276" w:lineRule="auto"/>
              <w:ind w:left="-108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Mezőgazdaság és erdészet</w:t>
            </w:r>
            <w:r w:rsidR="00753636" w:rsidRPr="006E3FA8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 ágazat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636" w:rsidRPr="006E3FA8" w:rsidRDefault="00067076" w:rsidP="00753636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3636" w:rsidRPr="006E3FA8" w:rsidRDefault="006460EC" w:rsidP="00067076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Van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636" w:rsidRPr="006E3FA8" w:rsidRDefault="00067076" w:rsidP="00753636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Járművezetéshez szükséges egészségügyi alkalmasság</w:t>
            </w:r>
          </w:p>
        </w:tc>
      </w:tr>
      <w:tr w:rsidR="00753636" w:rsidRPr="006E3FA8" w:rsidTr="00441BC2">
        <w:tc>
          <w:tcPr>
            <w:tcW w:w="9747" w:type="dxa"/>
            <w:gridSpan w:val="6"/>
            <w:shd w:val="clear" w:color="auto" w:fill="BFBFBF" w:themeFill="background1" w:themeFillShade="BF"/>
            <w:vAlign w:val="center"/>
          </w:tcPr>
          <w:p w:rsidR="00753636" w:rsidRPr="006E3FA8" w:rsidRDefault="00753636" w:rsidP="00165790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6E3FA8"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  <w:t>Szak</w:t>
            </w:r>
            <w:r w:rsidR="00165790" w:rsidRPr="006E3FA8"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  <w:t>képző iskolai</w:t>
            </w:r>
            <w:r w:rsidRPr="006E3FA8"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  <w:t xml:space="preserve"> képzés</w:t>
            </w:r>
          </w:p>
        </w:tc>
      </w:tr>
      <w:tr w:rsidR="00753636" w:rsidRPr="006E3FA8" w:rsidTr="00C62A55">
        <w:tc>
          <w:tcPr>
            <w:tcW w:w="1413" w:type="dxa"/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E3FA8">
              <w:rPr>
                <w:rFonts w:eastAsia="Calibri"/>
                <w:b/>
                <w:sz w:val="22"/>
                <w:szCs w:val="22"/>
                <w:lang w:eastAsia="en-US"/>
              </w:rPr>
              <w:t>0004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3636" w:rsidRPr="006E3FA8" w:rsidRDefault="006518AF" w:rsidP="00753636">
            <w:pPr>
              <w:suppressAutoHyphens w:val="0"/>
              <w:spacing w:line="276" w:lineRule="auto"/>
              <w:ind w:left="-108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sz w:val="22"/>
                <w:szCs w:val="22"/>
              </w:rPr>
              <w:t>4 0721 05 11 – pék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3636" w:rsidRPr="006E3FA8" w:rsidRDefault="00753636" w:rsidP="006518AF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518AF" w:rsidRPr="006E3FA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Van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53636" w:rsidRPr="006E3FA8" w:rsidRDefault="006518AF" w:rsidP="00441BC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6E3FA8">
              <w:rPr>
                <w:rFonts w:eastAsiaTheme="minorHAnsi"/>
                <w:sz w:val="22"/>
                <w:szCs w:val="22"/>
                <w:lang w:eastAsia="en-US"/>
              </w:rPr>
              <w:t>Nincs</w:t>
            </w:r>
          </w:p>
        </w:tc>
      </w:tr>
      <w:tr w:rsidR="00753636" w:rsidRPr="006E3FA8" w:rsidTr="00C62A55">
        <w:tc>
          <w:tcPr>
            <w:tcW w:w="1413" w:type="dxa"/>
            <w:shd w:val="clear" w:color="auto" w:fill="auto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E3FA8">
              <w:rPr>
                <w:rFonts w:eastAsia="Calibri"/>
                <w:b/>
                <w:sz w:val="22"/>
                <w:szCs w:val="22"/>
                <w:lang w:eastAsia="en-US"/>
              </w:rPr>
              <w:t>0005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3636" w:rsidRPr="006E3FA8" w:rsidRDefault="006518AF" w:rsidP="00753636">
            <w:pPr>
              <w:suppressAutoHyphens w:val="0"/>
              <w:spacing w:line="276" w:lineRule="auto"/>
              <w:ind w:left="-108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sz w:val="22"/>
                <w:szCs w:val="22"/>
              </w:rPr>
              <w:t>4 0732 06 08 – kőműves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3636" w:rsidRPr="006E3FA8" w:rsidRDefault="0054641B" w:rsidP="0075363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Van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53636" w:rsidRPr="006E3FA8" w:rsidRDefault="00441BC2" w:rsidP="00441BC2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6E3FA8">
              <w:rPr>
                <w:rFonts w:eastAsiaTheme="minorHAnsi"/>
                <w:sz w:val="22"/>
                <w:szCs w:val="22"/>
                <w:lang w:eastAsia="en-US"/>
              </w:rPr>
              <w:t>Nincs</w:t>
            </w:r>
          </w:p>
        </w:tc>
      </w:tr>
      <w:tr w:rsidR="00753636" w:rsidRPr="006E3FA8" w:rsidTr="00C62A55">
        <w:tc>
          <w:tcPr>
            <w:tcW w:w="1413" w:type="dxa"/>
            <w:shd w:val="clear" w:color="auto" w:fill="auto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E3FA8">
              <w:rPr>
                <w:rFonts w:eastAsiaTheme="minorHAnsi"/>
                <w:b/>
                <w:sz w:val="22"/>
                <w:szCs w:val="22"/>
                <w:lang w:eastAsia="en-US"/>
              </w:rPr>
              <w:t>0006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3636" w:rsidRPr="006E3FA8" w:rsidRDefault="00441BC2" w:rsidP="00753636">
            <w:pPr>
              <w:suppressAutoHyphens w:val="0"/>
              <w:spacing w:line="276" w:lineRule="auto"/>
              <w:ind w:left="-108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sz w:val="22"/>
                <w:szCs w:val="22"/>
              </w:rPr>
              <w:t>4 0732 10 03 – épület- és szerkezetlakatos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3636" w:rsidRPr="006E3FA8" w:rsidRDefault="0054641B" w:rsidP="0075363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Van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3636" w:rsidRPr="006E3FA8" w:rsidRDefault="00753636" w:rsidP="00441BC2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sz w:val="22"/>
                <w:szCs w:val="22"/>
                <w:lang w:eastAsia="en-US"/>
              </w:rPr>
              <w:t>Nincs</w:t>
            </w:r>
          </w:p>
        </w:tc>
      </w:tr>
      <w:tr w:rsidR="00753636" w:rsidRPr="006E3FA8" w:rsidTr="00C62A55">
        <w:tc>
          <w:tcPr>
            <w:tcW w:w="1413" w:type="dxa"/>
            <w:shd w:val="clear" w:color="auto" w:fill="auto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E3FA8">
              <w:rPr>
                <w:rFonts w:eastAsia="Calibri"/>
                <w:b/>
                <w:sz w:val="22"/>
                <w:szCs w:val="22"/>
                <w:lang w:eastAsia="en-US"/>
              </w:rPr>
              <w:t>0007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3636" w:rsidRPr="006E3FA8" w:rsidRDefault="00441BC2" w:rsidP="00753636">
            <w:pPr>
              <w:suppressAutoHyphens w:val="0"/>
              <w:spacing w:line="276" w:lineRule="auto"/>
              <w:ind w:left="-108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sz w:val="22"/>
                <w:szCs w:val="22"/>
              </w:rPr>
              <w:t>4 0416 13 02 – kereskedelmi értékesítő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3636" w:rsidRPr="006E3FA8" w:rsidRDefault="0054641B" w:rsidP="0075363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Van</w:t>
            </w:r>
          </w:p>
        </w:tc>
        <w:tc>
          <w:tcPr>
            <w:tcW w:w="2126" w:type="dxa"/>
            <w:shd w:val="clear" w:color="auto" w:fill="auto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sz w:val="22"/>
                <w:szCs w:val="22"/>
                <w:lang w:eastAsia="en-US"/>
              </w:rPr>
              <w:t>Nincs</w:t>
            </w:r>
          </w:p>
        </w:tc>
      </w:tr>
      <w:tr w:rsidR="00753636" w:rsidRPr="006E3FA8" w:rsidTr="00C62A55">
        <w:tc>
          <w:tcPr>
            <w:tcW w:w="1413" w:type="dxa"/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E3FA8">
              <w:rPr>
                <w:rFonts w:eastAsia="Calibri"/>
                <w:b/>
                <w:sz w:val="22"/>
                <w:szCs w:val="22"/>
                <w:lang w:eastAsia="en-US"/>
              </w:rPr>
              <w:t>0008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3636" w:rsidRPr="006E3FA8" w:rsidRDefault="00441BC2" w:rsidP="00753636">
            <w:pPr>
              <w:suppressAutoHyphens w:val="0"/>
              <w:spacing w:line="276" w:lineRule="auto"/>
              <w:ind w:left="-108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sz w:val="22"/>
                <w:szCs w:val="22"/>
              </w:rPr>
              <w:t>4 0723 16 03 – divatszabó</w:t>
            </w:r>
            <w:r w:rsidR="00CA78FA">
              <w:rPr>
                <w:sz w:val="22"/>
                <w:szCs w:val="22"/>
              </w:rPr>
              <w:t>- női szabó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3636" w:rsidRPr="006E3FA8" w:rsidRDefault="00753636" w:rsidP="006460EC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460E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Van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Nincs</w:t>
            </w:r>
          </w:p>
        </w:tc>
      </w:tr>
      <w:tr w:rsidR="00753636" w:rsidRPr="006E3FA8" w:rsidTr="00C62A55">
        <w:tc>
          <w:tcPr>
            <w:tcW w:w="1413" w:type="dxa"/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E3FA8">
              <w:rPr>
                <w:rFonts w:eastAsia="Calibri"/>
                <w:b/>
                <w:sz w:val="22"/>
                <w:szCs w:val="22"/>
                <w:lang w:eastAsia="en-US"/>
              </w:rPr>
              <w:t>0009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3636" w:rsidRPr="006E3FA8" w:rsidRDefault="00441BC2" w:rsidP="00753636">
            <w:pPr>
              <w:suppressAutoHyphens w:val="0"/>
              <w:spacing w:line="276" w:lineRule="auto"/>
              <w:ind w:left="-108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sz w:val="22"/>
                <w:szCs w:val="22"/>
              </w:rPr>
              <w:t>4 0810 17 07 – mezőgazdasági gépész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3636" w:rsidRPr="006E3FA8" w:rsidRDefault="00753636" w:rsidP="006460EC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4641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Van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53636" w:rsidRPr="006E3FA8" w:rsidRDefault="00441BC2" w:rsidP="0075363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Járművezetéshez szükséges egészségügyi alkalmasság</w:t>
            </w:r>
          </w:p>
        </w:tc>
      </w:tr>
      <w:tr w:rsidR="00753636" w:rsidRPr="006E3FA8" w:rsidTr="00C62A55">
        <w:tc>
          <w:tcPr>
            <w:tcW w:w="1413" w:type="dxa"/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E3FA8">
              <w:rPr>
                <w:rFonts w:eastAsia="Calibri"/>
                <w:b/>
                <w:sz w:val="22"/>
                <w:szCs w:val="22"/>
                <w:lang w:eastAsia="en-US"/>
              </w:rPr>
              <w:t>0010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3636" w:rsidRPr="006E3FA8" w:rsidRDefault="00441BC2" w:rsidP="00753636">
            <w:pPr>
              <w:suppressAutoHyphens w:val="0"/>
              <w:spacing w:line="276" w:lineRule="auto"/>
              <w:ind w:left="-108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sz w:val="22"/>
                <w:szCs w:val="22"/>
              </w:rPr>
              <w:t>4 1013 23 01 – cukrász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3636" w:rsidRPr="006E3FA8" w:rsidRDefault="0054641B" w:rsidP="00441BC2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53636" w:rsidRPr="006E3FA8" w:rsidRDefault="00753636" w:rsidP="0075363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3FA8">
              <w:rPr>
                <w:rFonts w:eastAsia="Calibri"/>
                <w:sz w:val="22"/>
                <w:szCs w:val="22"/>
                <w:lang w:eastAsia="en-US"/>
              </w:rPr>
              <w:t>Van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753636" w:rsidRPr="006E3FA8" w:rsidRDefault="00441BC2" w:rsidP="0075363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4641B">
              <w:rPr>
                <w:rFonts w:eastAsia="Calibri"/>
                <w:sz w:val="22"/>
                <w:szCs w:val="22"/>
                <w:lang w:eastAsia="en-US"/>
              </w:rPr>
              <w:t>Van</w:t>
            </w:r>
          </w:p>
        </w:tc>
      </w:tr>
    </w:tbl>
    <w:p w:rsidR="00753636" w:rsidRPr="006E3FA8" w:rsidRDefault="00753636">
      <w:pPr>
        <w:suppressAutoHyphens w:val="0"/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6E3FA8">
        <w:rPr>
          <w:rFonts w:eastAsiaTheme="minorHAnsi"/>
          <w:b/>
          <w:sz w:val="22"/>
          <w:szCs w:val="22"/>
          <w:lang w:eastAsia="en-US"/>
        </w:rPr>
        <w:br w:type="page"/>
      </w:r>
    </w:p>
    <w:p w:rsidR="00753636" w:rsidRPr="006E3FA8" w:rsidRDefault="00A157BE" w:rsidP="00753636">
      <w:pPr>
        <w:suppressAutoHyphens w:val="0"/>
        <w:spacing w:after="200"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6E3FA8">
        <w:rPr>
          <w:rFonts w:eastAsiaTheme="minorHAnsi"/>
          <w:b/>
          <w:sz w:val="22"/>
          <w:szCs w:val="22"/>
          <w:lang w:eastAsia="en-US"/>
        </w:rPr>
        <w:lastRenderedPageBreak/>
        <w:t>1. Foglalkozás-e</w:t>
      </w:r>
      <w:r w:rsidR="00753636" w:rsidRPr="006E3FA8">
        <w:rPr>
          <w:rFonts w:eastAsiaTheme="minorHAnsi"/>
          <w:b/>
          <w:sz w:val="22"/>
          <w:szCs w:val="22"/>
          <w:lang w:eastAsia="en-US"/>
        </w:rPr>
        <w:t>gészségügyi alkalmasság</w:t>
      </w:r>
    </w:p>
    <w:p w:rsidR="00753636" w:rsidRPr="006E3FA8" w:rsidRDefault="00753636" w:rsidP="00753636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E3FA8">
        <w:rPr>
          <w:rFonts w:eastAsiaTheme="minorHAnsi"/>
          <w:b/>
          <w:iCs/>
          <w:sz w:val="22"/>
          <w:szCs w:val="22"/>
          <w:lang w:eastAsia="en-US"/>
        </w:rPr>
        <w:t>Egészségügyi alkalmasság</w:t>
      </w:r>
      <w:r w:rsidRPr="006E3FA8">
        <w:rPr>
          <w:rFonts w:eastAsiaTheme="minorHAnsi"/>
          <w:iCs/>
          <w:sz w:val="22"/>
          <w:szCs w:val="22"/>
          <w:lang w:eastAsia="en-US"/>
        </w:rPr>
        <w:t xml:space="preserve">: </w:t>
      </w:r>
      <w:r w:rsidRPr="006E3FA8">
        <w:rPr>
          <w:rFonts w:eastAsiaTheme="minorHAnsi"/>
          <w:sz w:val="22"/>
          <w:szCs w:val="22"/>
          <w:lang w:eastAsia="en-US"/>
        </w:rPr>
        <w:t>annak az orvosi szakvéleményre alapozott megállapítása, hogy a szakképzésbe bekapcsolódni szándékozó tanuló testi adottságai, egészségi és pszichikai állapota alapján képes a választott szakma szerinti tevékenység, foglalkozás gyakorlására és a szakmai vizsgára való felkészülésre.</w:t>
      </w:r>
    </w:p>
    <w:p w:rsidR="00753636" w:rsidRPr="006E3FA8" w:rsidRDefault="00A67002" w:rsidP="00753636">
      <w:pPr>
        <w:suppressAutoHyphens w:val="0"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Az intézménybe jelentkezési lapot benyújtó</w:t>
      </w:r>
      <w:r w:rsidR="006E02D5">
        <w:rPr>
          <w:rFonts w:eastAsiaTheme="minorHAnsi"/>
          <w:sz w:val="22"/>
          <w:szCs w:val="22"/>
          <w:lang w:eastAsia="en-US"/>
        </w:rPr>
        <w:t xml:space="preserve"> </w:t>
      </w:r>
      <w:r w:rsidR="00753636" w:rsidRPr="006E3FA8">
        <w:rPr>
          <w:rFonts w:eastAsiaTheme="minorHAnsi"/>
          <w:sz w:val="22"/>
          <w:szCs w:val="22"/>
          <w:lang w:eastAsia="en-US"/>
        </w:rPr>
        <w:t>tanulókat kiértesítjük az egészségügyi vizsgálat pontos időpontjairól, melyeket iskolánk honlapján is közzéteszünk.</w:t>
      </w:r>
    </w:p>
    <w:p w:rsidR="00753636" w:rsidRPr="006E3FA8" w:rsidRDefault="00753636" w:rsidP="00753636">
      <w:pPr>
        <w:suppressAutoHyphens w:val="0"/>
        <w:spacing w:after="200"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6E3FA8">
        <w:rPr>
          <w:rFonts w:eastAsiaTheme="minorHAnsi"/>
          <w:b/>
          <w:sz w:val="22"/>
          <w:szCs w:val="22"/>
          <w:lang w:eastAsia="en-US"/>
        </w:rPr>
        <w:t>Helyszín:</w:t>
      </w:r>
    </w:p>
    <w:p w:rsidR="00753636" w:rsidRPr="006E3FA8" w:rsidRDefault="00753636" w:rsidP="00B873A2">
      <w:pPr>
        <w:suppressAutoHyphens w:val="0"/>
        <w:spacing w:line="276" w:lineRule="auto"/>
        <w:ind w:left="708"/>
        <w:jc w:val="both"/>
        <w:rPr>
          <w:rFonts w:eastAsiaTheme="minorHAnsi"/>
          <w:sz w:val="22"/>
          <w:szCs w:val="22"/>
          <w:lang w:eastAsia="en-US"/>
        </w:rPr>
      </w:pPr>
      <w:r w:rsidRPr="006E3FA8">
        <w:rPr>
          <w:rFonts w:eastAsiaTheme="minorHAnsi"/>
          <w:sz w:val="22"/>
          <w:szCs w:val="22"/>
          <w:lang w:eastAsia="en-US"/>
        </w:rPr>
        <w:t>Eötvös József Református Oktatási Központ orvosi szobája.</w:t>
      </w:r>
    </w:p>
    <w:p w:rsidR="00753636" w:rsidRDefault="000E14CA" w:rsidP="00B873A2">
      <w:pPr>
        <w:suppressAutoHyphens w:val="0"/>
        <w:spacing w:line="276" w:lineRule="auto"/>
        <w:ind w:left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3360 Heves, Dobó u.</w:t>
      </w:r>
      <w:r w:rsidR="00753636" w:rsidRPr="006E3FA8">
        <w:rPr>
          <w:rFonts w:eastAsiaTheme="minorHAnsi"/>
          <w:sz w:val="22"/>
          <w:szCs w:val="22"/>
          <w:lang w:eastAsia="en-US"/>
        </w:rPr>
        <w:t xml:space="preserve"> 29.</w:t>
      </w:r>
    </w:p>
    <w:p w:rsidR="00B873A2" w:rsidRPr="006E3FA8" w:rsidRDefault="00B873A2" w:rsidP="00B873A2">
      <w:pPr>
        <w:suppressAutoHyphens w:val="0"/>
        <w:spacing w:line="276" w:lineRule="auto"/>
        <w:ind w:left="708"/>
        <w:jc w:val="both"/>
        <w:rPr>
          <w:rFonts w:eastAsiaTheme="minorHAnsi"/>
          <w:sz w:val="22"/>
          <w:szCs w:val="22"/>
          <w:lang w:eastAsia="en-US"/>
        </w:rPr>
      </w:pPr>
    </w:p>
    <w:p w:rsidR="00753636" w:rsidRPr="006E3FA8" w:rsidRDefault="00753636" w:rsidP="00753636">
      <w:pPr>
        <w:suppressAutoHyphens w:val="0"/>
        <w:spacing w:after="200"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6E3FA8">
        <w:rPr>
          <w:rFonts w:eastAsiaTheme="minorHAnsi"/>
          <w:b/>
          <w:sz w:val="22"/>
          <w:szCs w:val="22"/>
          <w:lang w:eastAsia="en-US"/>
        </w:rPr>
        <w:t>2. Pályaalkalmasság</w:t>
      </w:r>
    </w:p>
    <w:p w:rsidR="00753636" w:rsidRPr="006E3FA8" w:rsidRDefault="00753636" w:rsidP="00753636">
      <w:pPr>
        <w:suppressAutoHyphens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E3FA8">
        <w:rPr>
          <w:rFonts w:eastAsiaTheme="minorHAnsi"/>
          <w:b/>
          <w:iCs/>
          <w:color w:val="000000"/>
          <w:sz w:val="22"/>
          <w:szCs w:val="22"/>
          <w:lang w:eastAsia="en-US"/>
        </w:rPr>
        <w:t>Pályaalkalmassági követelmény</w:t>
      </w:r>
      <w:r w:rsidRPr="006E3FA8">
        <w:rPr>
          <w:rFonts w:eastAsiaTheme="minorHAnsi"/>
          <w:iCs/>
          <w:color w:val="000000"/>
          <w:sz w:val="22"/>
          <w:szCs w:val="22"/>
          <w:lang w:eastAsia="en-US"/>
        </w:rPr>
        <w:t xml:space="preserve">: </w:t>
      </w:r>
      <w:r w:rsidRPr="006E3FA8">
        <w:rPr>
          <w:rFonts w:eastAsiaTheme="minorHAnsi"/>
          <w:color w:val="000000"/>
          <w:sz w:val="22"/>
          <w:szCs w:val="22"/>
          <w:lang w:eastAsia="en-US"/>
        </w:rPr>
        <w:t xml:space="preserve">a szakképzésbe történő bekapcsolódás – </w:t>
      </w:r>
      <w:r w:rsidR="00A157BE" w:rsidRPr="006E3FA8">
        <w:rPr>
          <w:rFonts w:eastAsiaTheme="minorHAnsi"/>
          <w:color w:val="000000"/>
          <w:sz w:val="22"/>
          <w:szCs w:val="22"/>
          <w:lang w:eastAsia="en-US"/>
        </w:rPr>
        <w:t>képzési és kimeneti követelményben</w:t>
      </w:r>
      <w:r w:rsidRPr="006E3FA8">
        <w:rPr>
          <w:rFonts w:eastAsiaTheme="minorHAnsi"/>
          <w:color w:val="000000"/>
          <w:sz w:val="22"/>
          <w:szCs w:val="22"/>
          <w:lang w:eastAsia="en-US"/>
        </w:rPr>
        <w:t xml:space="preserve"> meghatározott – azon feltétele, amely alapján megállapítható, hogy a szakképzésben részt venni szándékozó személy képességei, készségei alapján sikeresen fel tud készülni a választott szak</w:t>
      </w:r>
      <w:r w:rsidR="00793523">
        <w:rPr>
          <w:rFonts w:eastAsiaTheme="minorHAnsi"/>
          <w:color w:val="000000"/>
          <w:sz w:val="22"/>
          <w:szCs w:val="22"/>
          <w:lang w:eastAsia="en-US"/>
        </w:rPr>
        <w:t>ma</w:t>
      </w:r>
      <w:r w:rsidRPr="006E3FA8">
        <w:rPr>
          <w:rFonts w:eastAsiaTheme="minorHAnsi"/>
          <w:color w:val="000000"/>
          <w:sz w:val="22"/>
          <w:szCs w:val="22"/>
          <w:lang w:eastAsia="en-US"/>
        </w:rPr>
        <w:t xml:space="preserve"> szakmai vizsgájára és a választott tevékenység, foglalkozás ellátására.</w:t>
      </w:r>
    </w:p>
    <w:p w:rsidR="00753636" w:rsidRPr="006E3FA8" w:rsidRDefault="00753636" w:rsidP="00753636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E3FA8">
        <w:rPr>
          <w:rFonts w:eastAsiaTheme="minorHAnsi"/>
          <w:color w:val="000000"/>
          <w:sz w:val="22"/>
          <w:szCs w:val="22"/>
          <w:lang w:eastAsia="en-US"/>
        </w:rPr>
        <w:t>A legfontosabb pályaalkalmassági követelményeket a melléklet tartalmazza.</w:t>
      </w:r>
      <w:r w:rsidRPr="006E3FA8">
        <w:rPr>
          <w:rFonts w:eastAsiaTheme="minorHAnsi"/>
          <w:sz w:val="22"/>
          <w:szCs w:val="22"/>
          <w:lang w:eastAsia="en-US"/>
        </w:rPr>
        <w:t xml:space="preserve"> A vizsgálaton ezeknek a szempontoknak a figyelembevételével történik a tanulók </w:t>
      </w:r>
      <w:r w:rsidR="00A157BE" w:rsidRPr="006E3FA8">
        <w:rPr>
          <w:rFonts w:eastAsiaTheme="minorHAnsi"/>
          <w:sz w:val="22"/>
          <w:szCs w:val="22"/>
          <w:lang w:eastAsia="en-US"/>
        </w:rPr>
        <w:t>alkalmasítása</w:t>
      </w:r>
      <w:r w:rsidRPr="006E3FA8">
        <w:rPr>
          <w:rFonts w:eastAsiaTheme="minorHAnsi"/>
          <w:sz w:val="22"/>
          <w:szCs w:val="22"/>
          <w:lang w:eastAsia="en-US"/>
        </w:rPr>
        <w:t>.</w:t>
      </w:r>
    </w:p>
    <w:p w:rsidR="00753636" w:rsidRPr="006E3FA8" w:rsidRDefault="006E02D5" w:rsidP="00753636">
      <w:pPr>
        <w:suppressAutoHyphens w:val="0"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Az intézménybe jelentkezési lapot benyújtó</w:t>
      </w:r>
      <w:r w:rsidR="00753636" w:rsidRPr="006E3FA8">
        <w:rPr>
          <w:rFonts w:eastAsiaTheme="minorHAnsi"/>
          <w:sz w:val="22"/>
          <w:szCs w:val="22"/>
          <w:lang w:eastAsia="en-US"/>
        </w:rPr>
        <w:t xml:space="preserve"> tanulókat kiértesítjük a pályaalkalmassági vizsgálat pontos időpontjairól, melyeket iskolánk honlapján is közzéteszünk.</w:t>
      </w:r>
    </w:p>
    <w:p w:rsidR="00753636" w:rsidRPr="006E3FA8" w:rsidRDefault="00753636" w:rsidP="00753636">
      <w:pPr>
        <w:suppressAutoHyphens w:val="0"/>
        <w:spacing w:after="200"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6E3FA8">
        <w:rPr>
          <w:rFonts w:eastAsiaTheme="minorHAnsi"/>
          <w:b/>
          <w:sz w:val="22"/>
          <w:szCs w:val="22"/>
          <w:lang w:eastAsia="en-US"/>
        </w:rPr>
        <w:t>Helyszín:</w:t>
      </w:r>
    </w:p>
    <w:p w:rsidR="00753636" w:rsidRPr="006E3FA8" w:rsidRDefault="00753636" w:rsidP="00753636">
      <w:pPr>
        <w:suppressAutoHyphens w:val="0"/>
        <w:spacing w:after="200" w:line="276" w:lineRule="auto"/>
        <w:ind w:left="708"/>
        <w:jc w:val="both"/>
        <w:rPr>
          <w:rFonts w:eastAsiaTheme="minorHAnsi"/>
          <w:sz w:val="22"/>
          <w:szCs w:val="22"/>
          <w:lang w:eastAsia="en-US"/>
        </w:rPr>
      </w:pPr>
      <w:r w:rsidRPr="006E3FA8">
        <w:rPr>
          <w:rFonts w:eastAsiaTheme="minorHAnsi"/>
          <w:sz w:val="22"/>
          <w:szCs w:val="22"/>
          <w:lang w:eastAsia="en-US"/>
        </w:rPr>
        <w:t xml:space="preserve">Eötvös József Református Oktatási Központ </w:t>
      </w:r>
    </w:p>
    <w:p w:rsidR="00753636" w:rsidRPr="006E3FA8" w:rsidRDefault="000E14CA" w:rsidP="00753636">
      <w:pPr>
        <w:suppressAutoHyphens w:val="0"/>
        <w:spacing w:after="200" w:line="276" w:lineRule="auto"/>
        <w:ind w:left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3360 Heves, Dobó u.</w:t>
      </w:r>
      <w:r w:rsidR="00753636" w:rsidRPr="006E3FA8">
        <w:rPr>
          <w:rFonts w:eastAsiaTheme="minorHAnsi"/>
          <w:sz w:val="22"/>
          <w:szCs w:val="22"/>
          <w:lang w:eastAsia="en-US"/>
        </w:rPr>
        <w:t xml:space="preserve"> 29.</w:t>
      </w:r>
    </w:p>
    <w:p w:rsidR="00753636" w:rsidRPr="006E3FA8" w:rsidRDefault="00753636" w:rsidP="00753636">
      <w:pPr>
        <w:suppressAutoHyphens w:val="0"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E3FA8">
        <w:rPr>
          <w:rFonts w:eastAsiaTheme="minorHAnsi"/>
          <w:sz w:val="22"/>
          <w:szCs w:val="22"/>
          <w:lang w:eastAsia="en-US"/>
        </w:rPr>
        <w:t>A vizsgálatot a szakképző iskola pedagógusai végzik.</w:t>
      </w:r>
    </w:p>
    <w:p w:rsidR="00753636" w:rsidRPr="006E3FA8" w:rsidRDefault="00753636" w:rsidP="00753636">
      <w:pPr>
        <w:suppressAutoHyphens w:val="0"/>
        <w:spacing w:after="200" w:line="276" w:lineRule="auto"/>
        <w:rPr>
          <w:rFonts w:eastAsiaTheme="minorHAnsi"/>
          <w:b/>
          <w:sz w:val="22"/>
          <w:szCs w:val="22"/>
          <w:lang w:eastAsia="en-US"/>
        </w:rPr>
        <w:sectPr w:rsidR="00753636" w:rsidRPr="006E3FA8" w:rsidSect="008F4596">
          <w:footerReference w:type="even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53636" w:rsidRPr="006E3FA8" w:rsidRDefault="00753636" w:rsidP="00A157BE">
      <w:pPr>
        <w:suppressAutoHyphens w:val="0"/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</w:p>
    <w:p w:rsidR="00753636" w:rsidRPr="006E3FA8" w:rsidRDefault="00753636" w:rsidP="00753636">
      <w:pPr>
        <w:suppressAutoHyphens w:val="0"/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6E3FA8">
        <w:rPr>
          <w:rFonts w:eastAsiaTheme="minorHAnsi"/>
          <w:b/>
          <w:sz w:val="22"/>
          <w:szCs w:val="22"/>
          <w:lang w:eastAsia="en-US"/>
        </w:rPr>
        <w:t>Melléklet: Pályaalkalmassági követelmények</w:t>
      </w:r>
    </w:p>
    <w:tbl>
      <w:tblPr>
        <w:tblStyle w:val="Rcsostblzat"/>
        <w:tblW w:w="11340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1340"/>
      </w:tblGrid>
      <w:tr w:rsidR="00A157BE" w:rsidRPr="006E3FA8" w:rsidTr="000E76C5">
        <w:tc>
          <w:tcPr>
            <w:tcW w:w="11340" w:type="dxa"/>
            <w:shd w:val="clear" w:color="auto" w:fill="D9D9D9" w:themeFill="background1" w:themeFillShade="D9"/>
            <w:vAlign w:val="center"/>
          </w:tcPr>
          <w:p w:rsidR="00A157BE" w:rsidRPr="006E3FA8" w:rsidRDefault="00A157BE" w:rsidP="00753636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E3FA8">
              <w:rPr>
                <w:rFonts w:eastAsiaTheme="minorHAnsi"/>
                <w:b/>
                <w:lang w:eastAsia="en-US"/>
              </w:rPr>
              <w:t>Cukrász</w:t>
            </w:r>
          </w:p>
        </w:tc>
      </w:tr>
      <w:tr w:rsidR="00753636" w:rsidRPr="006E3FA8" w:rsidTr="00A157BE">
        <w:tc>
          <w:tcPr>
            <w:tcW w:w="11340" w:type="dxa"/>
          </w:tcPr>
          <w:p w:rsidR="00753636" w:rsidRPr="006E3FA8" w:rsidRDefault="00753636" w:rsidP="00753636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E3FA8">
              <w:rPr>
                <w:rFonts w:eastAsiaTheme="minorHAnsi"/>
                <w:b/>
                <w:lang w:eastAsia="en-US"/>
              </w:rPr>
              <w:t>Szakmai készség</w:t>
            </w:r>
          </w:p>
        </w:tc>
      </w:tr>
      <w:tr w:rsidR="00A157BE" w:rsidRPr="006E3FA8" w:rsidTr="00A41DC7">
        <w:tc>
          <w:tcPr>
            <w:tcW w:w="11340" w:type="dxa"/>
          </w:tcPr>
          <w:p w:rsidR="00A157BE" w:rsidRPr="006E3FA8" w:rsidRDefault="00A157BE" w:rsidP="00753636">
            <w:pPr>
              <w:numPr>
                <w:ilvl w:val="0"/>
                <w:numId w:val="15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Beszédkészség</w:t>
            </w:r>
          </w:p>
          <w:p w:rsidR="00A157BE" w:rsidRPr="006E3FA8" w:rsidRDefault="00A157BE" w:rsidP="00753636">
            <w:pPr>
              <w:numPr>
                <w:ilvl w:val="0"/>
                <w:numId w:val="15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Elemi számolási készség</w:t>
            </w:r>
          </w:p>
          <w:p w:rsidR="00A157BE" w:rsidRPr="006E3FA8" w:rsidRDefault="00A157BE" w:rsidP="00753636">
            <w:pPr>
              <w:numPr>
                <w:ilvl w:val="0"/>
                <w:numId w:val="15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Elemi szintű számítógép használat</w:t>
            </w:r>
          </w:p>
          <w:p w:rsidR="00A157BE" w:rsidRPr="006E3FA8" w:rsidRDefault="00A157BE" w:rsidP="00753636">
            <w:pPr>
              <w:numPr>
                <w:ilvl w:val="0"/>
                <w:numId w:val="15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Információforrások kezelése</w:t>
            </w:r>
          </w:p>
          <w:p w:rsidR="00A157BE" w:rsidRPr="006E3FA8" w:rsidRDefault="00A157BE" w:rsidP="00753636">
            <w:pPr>
              <w:numPr>
                <w:ilvl w:val="0"/>
                <w:numId w:val="15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Olvasott szöveg megértése</w:t>
            </w:r>
          </w:p>
          <w:p w:rsidR="00A157BE" w:rsidRPr="006E3FA8" w:rsidRDefault="00A157BE" w:rsidP="00A157BE">
            <w:pPr>
              <w:pStyle w:val="Listaszerbekezds"/>
              <w:numPr>
                <w:ilvl w:val="0"/>
                <w:numId w:val="15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Mennyiségérzék</w:t>
            </w:r>
          </w:p>
        </w:tc>
      </w:tr>
      <w:tr w:rsidR="00753636" w:rsidRPr="006E3FA8" w:rsidTr="00A157BE">
        <w:tc>
          <w:tcPr>
            <w:tcW w:w="11340" w:type="dxa"/>
          </w:tcPr>
          <w:p w:rsidR="00753636" w:rsidRPr="006E3FA8" w:rsidRDefault="00753636" w:rsidP="00753636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E3FA8">
              <w:rPr>
                <w:rFonts w:eastAsiaTheme="minorHAnsi"/>
                <w:b/>
                <w:lang w:eastAsia="en-US"/>
              </w:rPr>
              <w:t>Személyes kompetenciák</w:t>
            </w:r>
          </w:p>
        </w:tc>
      </w:tr>
      <w:tr w:rsidR="00A157BE" w:rsidRPr="006E3FA8" w:rsidTr="00487D4A">
        <w:tc>
          <w:tcPr>
            <w:tcW w:w="11340" w:type="dxa"/>
          </w:tcPr>
          <w:p w:rsidR="00A157BE" w:rsidRPr="006E3FA8" w:rsidRDefault="00A157BE" w:rsidP="00753636">
            <w:pPr>
              <w:numPr>
                <w:ilvl w:val="0"/>
                <w:numId w:val="16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Állóképesség, terhelhetőség</w:t>
            </w:r>
          </w:p>
          <w:p w:rsidR="00A157BE" w:rsidRPr="006E3FA8" w:rsidRDefault="00A157BE" w:rsidP="00753636">
            <w:pPr>
              <w:numPr>
                <w:ilvl w:val="0"/>
                <w:numId w:val="16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Döntésképesség</w:t>
            </w:r>
          </w:p>
          <w:p w:rsidR="00A157BE" w:rsidRPr="006E3FA8" w:rsidRDefault="00A157BE" w:rsidP="00753636">
            <w:pPr>
              <w:numPr>
                <w:ilvl w:val="0"/>
                <w:numId w:val="16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Elhivatottság</w:t>
            </w:r>
          </w:p>
          <w:p w:rsidR="00A157BE" w:rsidRPr="006E3FA8" w:rsidRDefault="00A157BE" w:rsidP="00753636">
            <w:pPr>
              <w:numPr>
                <w:ilvl w:val="0"/>
                <w:numId w:val="16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Fejlődőképesség</w:t>
            </w:r>
          </w:p>
          <w:p w:rsidR="00A157BE" w:rsidRPr="006E3FA8" w:rsidRDefault="00A157BE" w:rsidP="00753636">
            <w:pPr>
              <w:numPr>
                <w:ilvl w:val="0"/>
                <w:numId w:val="16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Felelősségtudat</w:t>
            </w:r>
          </w:p>
          <w:p w:rsidR="00A157BE" w:rsidRPr="006E3FA8" w:rsidRDefault="00A157BE" w:rsidP="00753636">
            <w:pPr>
              <w:numPr>
                <w:ilvl w:val="0"/>
                <w:numId w:val="16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Megbízhatóság</w:t>
            </w:r>
          </w:p>
          <w:p w:rsidR="00A157BE" w:rsidRPr="006E3FA8" w:rsidRDefault="00A157BE" w:rsidP="00753636">
            <w:pPr>
              <w:numPr>
                <w:ilvl w:val="0"/>
                <w:numId w:val="16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Mozgáskoordináció (testi ügyesség)</w:t>
            </w:r>
          </w:p>
          <w:p w:rsidR="00A157BE" w:rsidRPr="006E3FA8" w:rsidRDefault="00A157BE" w:rsidP="00753636">
            <w:pPr>
              <w:numPr>
                <w:ilvl w:val="0"/>
                <w:numId w:val="16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Önállóság</w:t>
            </w:r>
          </w:p>
          <w:p w:rsidR="00A157BE" w:rsidRPr="006E3FA8" w:rsidRDefault="00A157BE" w:rsidP="00753636">
            <w:pPr>
              <w:numPr>
                <w:ilvl w:val="0"/>
                <w:numId w:val="16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Önfejlesztés</w:t>
            </w:r>
          </w:p>
          <w:p w:rsidR="00A157BE" w:rsidRPr="006E3FA8" w:rsidRDefault="00A157BE" w:rsidP="00753636">
            <w:pPr>
              <w:numPr>
                <w:ilvl w:val="0"/>
                <w:numId w:val="16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Pontosság</w:t>
            </w:r>
          </w:p>
          <w:p w:rsidR="00A157BE" w:rsidRPr="006E3FA8" w:rsidRDefault="00A157BE" w:rsidP="00753636">
            <w:pPr>
              <w:numPr>
                <w:ilvl w:val="0"/>
                <w:numId w:val="16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Rátermettség</w:t>
            </w:r>
          </w:p>
          <w:p w:rsidR="00A157BE" w:rsidRPr="006E3FA8" w:rsidRDefault="00A157BE" w:rsidP="00753636">
            <w:pPr>
              <w:numPr>
                <w:ilvl w:val="0"/>
                <w:numId w:val="16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Szabálykövetés</w:t>
            </w:r>
          </w:p>
          <w:p w:rsidR="00A157BE" w:rsidRPr="006E3FA8" w:rsidRDefault="00A157BE" w:rsidP="00753636">
            <w:pPr>
              <w:numPr>
                <w:ilvl w:val="0"/>
                <w:numId w:val="16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Szervezőkészség</w:t>
            </w:r>
          </w:p>
          <w:p w:rsidR="00A157BE" w:rsidRPr="006E3FA8" w:rsidRDefault="00A157BE" w:rsidP="00753636">
            <w:pPr>
              <w:numPr>
                <w:ilvl w:val="0"/>
                <w:numId w:val="16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Szorgalom, igyekezet</w:t>
            </w:r>
          </w:p>
          <w:p w:rsidR="00A157BE" w:rsidRPr="006E3FA8" w:rsidRDefault="00A157BE" w:rsidP="00753636">
            <w:pPr>
              <w:numPr>
                <w:ilvl w:val="0"/>
                <w:numId w:val="18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Ízérzékelés</w:t>
            </w:r>
          </w:p>
          <w:p w:rsidR="00DC27A3" w:rsidRDefault="00A157BE" w:rsidP="00DC27A3">
            <w:pPr>
              <w:numPr>
                <w:ilvl w:val="0"/>
                <w:numId w:val="18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Kézügyesség</w:t>
            </w:r>
          </w:p>
          <w:p w:rsidR="00A157BE" w:rsidRPr="00DC27A3" w:rsidRDefault="00A157BE" w:rsidP="00DC27A3">
            <w:pPr>
              <w:numPr>
                <w:ilvl w:val="0"/>
                <w:numId w:val="18"/>
              </w:numPr>
              <w:suppressAutoHyphens w:val="0"/>
              <w:rPr>
                <w:rFonts w:eastAsiaTheme="minorHAnsi"/>
                <w:lang w:eastAsia="en-US"/>
              </w:rPr>
            </w:pPr>
            <w:r w:rsidRPr="00DC27A3">
              <w:rPr>
                <w:rFonts w:eastAsiaTheme="minorHAnsi"/>
                <w:lang w:eastAsia="en-US"/>
              </w:rPr>
              <w:t>Szaglás</w:t>
            </w:r>
          </w:p>
          <w:p w:rsidR="00DC27A3" w:rsidRPr="006E3FA8" w:rsidRDefault="00DC27A3" w:rsidP="00A157BE">
            <w:pPr>
              <w:suppressAutoHyphens w:val="0"/>
              <w:ind w:left="720"/>
              <w:rPr>
                <w:rFonts w:eastAsiaTheme="minorHAnsi"/>
                <w:lang w:eastAsia="en-US"/>
              </w:rPr>
            </w:pPr>
          </w:p>
        </w:tc>
      </w:tr>
      <w:tr w:rsidR="00753636" w:rsidRPr="006E3FA8" w:rsidTr="00A157BE">
        <w:tc>
          <w:tcPr>
            <w:tcW w:w="11340" w:type="dxa"/>
          </w:tcPr>
          <w:p w:rsidR="00753636" w:rsidRPr="006E3FA8" w:rsidRDefault="00753636" w:rsidP="00753636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E3FA8">
              <w:rPr>
                <w:rFonts w:eastAsiaTheme="minorHAnsi"/>
                <w:b/>
                <w:lang w:eastAsia="en-US"/>
              </w:rPr>
              <w:lastRenderedPageBreak/>
              <w:t>Társas kompetenciák</w:t>
            </w:r>
          </w:p>
        </w:tc>
      </w:tr>
      <w:tr w:rsidR="00A157BE" w:rsidRPr="006E3FA8" w:rsidTr="00EE7A44">
        <w:tc>
          <w:tcPr>
            <w:tcW w:w="11340" w:type="dxa"/>
          </w:tcPr>
          <w:p w:rsidR="00A157BE" w:rsidRPr="006E3FA8" w:rsidRDefault="00A157BE" w:rsidP="00753636">
            <w:pPr>
              <w:numPr>
                <w:ilvl w:val="0"/>
                <w:numId w:val="19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Együttműködő-készség</w:t>
            </w:r>
          </w:p>
          <w:p w:rsidR="00A157BE" w:rsidRPr="006E3FA8" w:rsidRDefault="00A157BE" w:rsidP="00753636">
            <w:pPr>
              <w:numPr>
                <w:ilvl w:val="0"/>
                <w:numId w:val="21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Határozottság</w:t>
            </w:r>
          </w:p>
          <w:p w:rsidR="00A157BE" w:rsidRPr="006E3FA8" w:rsidRDefault="00A157BE" w:rsidP="00753636">
            <w:pPr>
              <w:numPr>
                <w:ilvl w:val="0"/>
                <w:numId w:val="21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Irányítási készség</w:t>
            </w:r>
          </w:p>
          <w:p w:rsidR="00A157BE" w:rsidRPr="006E3FA8" w:rsidRDefault="00A157BE" w:rsidP="00753636">
            <w:pPr>
              <w:numPr>
                <w:ilvl w:val="0"/>
                <w:numId w:val="21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Irányíthatóság</w:t>
            </w:r>
          </w:p>
          <w:p w:rsidR="00A157BE" w:rsidRPr="006E3FA8" w:rsidRDefault="00A157BE" w:rsidP="00753636">
            <w:pPr>
              <w:numPr>
                <w:ilvl w:val="0"/>
                <w:numId w:val="21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Kapcsolatteremtő-képesség</w:t>
            </w:r>
          </w:p>
          <w:p w:rsidR="00A157BE" w:rsidRPr="006E3FA8" w:rsidRDefault="00A157BE" w:rsidP="00753636">
            <w:pPr>
              <w:numPr>
                <w:ilvl w:val="0"/>
                <w:numId w:val="20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Kompromisszumkészség</w:t>
            </w:r>
          </w:p>
          <w:p w:rsidR="00A157BE" w:rsidRPr="006E3FA8" w:rsidRDefault="00A157BE" w:rsidP="00753636">
            <w:pPr>
              <w:numPr>
                <w:ilvl w:val="0"/>
                <w:numId w:val="22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Közérthetőség</w:t>
            </w:r>
          </w:p>
          <w:p w:rsidR="00A157BE" w:rsidRPr="006E3FA8" w:rsidRDefault="00A157BE" w:rsidP="00753636">
            <w:pPr>
              <w:numPr>
                <w:ilvl w:val="0"/>
                <w:numId w:val="22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Motiválhatóság</w:t>
            </w:r>
          </w:p>
          <w:p w:rsidR="00A157BE" w:rsidRPr="006E3FA8" w:rsidRDefault="00A157BE" w:rsidP="00753636">
            <w:pPr>
              <w:numPr>
                <w:ilvl w:val="0"/>
                <w:numId w:val="22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Nyelvi magabiztosság</w:t>
            </w:r>
          </w:p>
          <w:p w:rsidR="00A157BE" w:rsidRPr="006E3FA8" w:rsidRDefault="00A157BE" w:rsidP="00753636">
            <w:pPr>
              <w:numPr>
                <w:ilvl w:val="0"/>
                <w:numId w:val="22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Rugalmasság</w:t>
            </w:r>
          </w:p>
          <w:p w:rsidR="00A157BE" w:rsidRPr="006E3FA8" w:rsidRDefault="00A157BE" w:rsidP="00753636">
            <w:pPr>
              <w:numPr>
                <w:ilvl w:val="0"/>
                <w:numId w:val="20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Visszacsatolási készség</w:t>
            </w:r>
          </w:p>
          <w:p w:rsidR="004578CA" w:rsidRDefault="00A157BE" w:rsidP="004578CA">
            <w:pPr>
              <w:numPr>
                <w:ilvl w:val="0"/>
                <w:numId w:val="20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Konfliktusmegoldó képesség</w:t>
            </w:r>
          </w:p>
          <w:p w:rsidR="00A157BE" w:rsidRPr="004578CA" w:rsidRDefault="00A157BE" w:rsidP="004578CA">
            <w:pPr>
              <w:numPr>
                <w:ilvl w:val="0"/>
                <w:numId w:val="20"/>
              </w:numPr>
              <w:suppressAutoHyphens w:val="0"/>
              <w:rPr>
                <w:rFonts w:eastAsiaTheme="minorHAnsi"/>
                <w:lang w:eastAsia="en-US"/>
              </w:rPr>
            </w:pPr>
            <w:r w:rsidRPr="004578CA">
              <w:rPr>
                <w:rFonts w:eastAsiaTheme="minorHAnsi"/>
                <w:lang w:eastAsia="en-US"/>
              </w:rPr>
              <w:t>Udvariasság</w:t>
            </w:r>
          </w:p>
        </w:tc>
      </w:tr>
      <w:tr w:rsidR="00753636" w:rsidRPr="006E3FA8" w:rsidTr="00A157BE">
        <w:tc>
          <w:tcPr>
            <w:tcW w:w="11340" w:type="dxa"/>
          </w:tcPr>
          <w:p w:rsidR="00753636" w:rsidRPr="006E3FA8" w:rsidRDefault="00753636" w:rsidP="00753636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E3FA8">
              <w:rPr>
                <w:rFonts w:eastAsiaTheme="minorHAnsi"/>
                <w:b/>
                <w:lang w:eastAsia="en-US"/>
              </w:rPr>
              <w:t>Módszerkompetenciák</w:t>
            </w:r>
          </w:p>
        </w:tc>
      </w:tr>
      <w:tr w:rsidR="00A157BE" w:rsidRPr="006E3FA8" w:rsidTr="00207278">
        <w:tc>
          <w:tcPr>
            <w:tcW w:w="11340" w:type="dxa"/>
          </w:tcPr>
          <w:p w:rsidR="00A157BE" w:rsidRPr="006E3FA8" w:rsidRDefault="00A157BE" w:rsidP="00753636">
            <w:pPr>
              <w:numPr>
                <w:ilvl w:val="0"/>
                <w:numId w:val="24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A környezet tisztántartása</w:t>
            </w:r>
          </w:p>
          <w:p w:rsidR="00A157BE" w:rsidRPr="006E3FA8" w:rsidRDefault="00A157BE" w:rsidP="00753636">
            <w:pPr>
              <w:numPr>
                <w:ilvl w:val="0"/>
                <w:numId w:val="24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Áttekintő képesség</w:t>
            </w:r>
          </w:p>
          <w:p w:rsidR="00A157BE" w:rsidRPr="006E3FA8" w:rsidRDefault="00A157BE" w:rsidP="00753636">
            <w:pPr>
              <w:numPr>
                <w:ilvl w:val="0"/>
                <w:numId w:val="24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Elemző gondolkodás</w:t>
            </w:r>
          </w:p>
          <w:p w:rsidR="00A157BE" w:rsidRPr="006E3FA8" w:rsidRDefault="00A157BE" w:rsidP="00753636">
            <w:pPr>
              <w:numPr>
                <w:ilvl w:val="0"/>
                <w:numId w:val="24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Gyakorlatias feladatértelmezés</w:t>
            </w:r>
          </w:p>
          <w:p w:rsidR="00A157BE" w:rsidRPr="006E3FA8" w:rsidRDefault="00A157BE" w:rsidP="00753636">
            <w:pPr>
              <w:numPr>
                <w:ilvl w:val="0"/>
                <w:numId w:val="24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Harmóniára és esztétikára való törekvés</w:t>
            </w:r>
          </w:p>
          <w:p w:rsidR="00A157BE" w:rsidRPr="006E3FA8" w:rsidRDefault="00A157BE" w:rsidP="00753636">
            <w:pPr>
              <w:numPr>
                <w:ilvl w:val="0"/>
                <w:numId w:val="24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Helyzetfelismerés</w:t>
            </w:r>
          </w:p>
          <w:p w:rsidR="00A157BE" w:rsidRPr="006E3FA8" w:rsidRDefault="00A157BE" w:rsidP="00753636">
            <w:pPr>
              <w:numPr>
                <w:ilvl w:val="0"/>
                <w:numId w:val="24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Információgyűjtés</w:t>
            </w:r>
          </w:p>
          <w:p w:rsidR="00A157BE" w:rsidRPr="006E3FA8" w:rsidRDefault="00A157BE" w:rsidP="00753636">
            <w:pPr>
              <w:numPr>
                <w:ilvl w:val="0"/>
                <w:numId w:val="24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Körültekintés, elővigyázatosság</w:t>
            </w:r>
          </w:p>
          <w:p w:rsidR="00A157BE" w:rsidRPr="006E3FA8" w:rsidRDefault="00A157BE" w:rsidP="00753636">
            <w:pPr>
              <w:numPr>
                <w:ilvl w:val="0"/>
                <w:numId w:val="24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Logikus gondolkodás</w:t>
            </w:r>
          </w:p>
          <w:p w:rsidR="00A157BE" w:rsidRPr="006E3FA8" w:rsidRDefault="00A157BE" w:rsidP="00753636">
            <w:pPr>
              <w:numPr>
                <w:ilvl w:val="0"/>
                <w:numId w:val="24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Problémamegoldás, hibaelhárítás</w:t>
            </w:r>
          </w:p>
          <w:p w:rsidR="00A157BE" w:rsidRPr="006E3FA8" w:rsidRDefault="00A157BE" w:rsidP="00753636">
            <w:pPr>
              <w:numPr>
                <w:ilvl w:val="0"/>
                <w:numId w:val="24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Rendszerező képesség</w:t>
            </w:r>
          </w:p>
          <w:p w:rsidR="00A157BE" w:rsidRPr="006E3FA8" w:rsidRDefault="00A157BE" w:rsidP="00753636">
            <w:pPr>
              <w:numPr>
                <w:ilvl w:val="0"/>
                <w:numId w:val="24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Tervezési képesség</w:t>
            </w:r>
          </w:p>
          <w:p w:rsidR="00A157BE" w:rsidRPr="006E3FA8" w:rsidRDefault="00A157BE" w:rsidP="00753636">
            <w:pPr>
              <w:numPr>
                <w:ilvl w:val="0"/>
                <w:numId w:val="25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Kreativitás</w:t>
            </w:r>
          </w:p>
          <w:p w:rsidR="00A157BE" w:rsidRPr="006E3FA8" w:rsidRDefault="00A157BE" w:rsidP="00A157BE">
            <w:pPr>
              <w:pStyle w:val="Listaszerbekezds"/>
              <w:numPr>
                <w:ilvl w:val="0"/>
                <w:numId w:val="25"/>
              </w:numPr>
              <w:suppressAutoHyphens w:val="0"/>
              <w:rPr>
                <w:rFonts w:eastAsiaTheme="minorHAnsi"/>
                <w:lang w:eastAsia="en-US"/>
              </w:rPr>
            </w:pPr>
            <w:r w:rsidRPr="006E3FA8">
              <w:rPr>
                <w:rFonts w:eastAsiaTheme="minorHAnsi"/>
                <w:lang w:eastAsia="en-US"/>
              </w:rPr>
              <w:t>Új ötletek, megoldások kipróbálása</w:t>
            </w:r>
          </w:p>
        </w:tc>
      </w:tr>
    </w:tbl>
    <w:p w:rsidR="00753636" w:rsidRPr="006E3FA8" w:rsidRDefault="00753636" w:rsidP="00753636">
      <w:pPr>
        <w:suppressAutoHyphens w:val="0"/>
        <w:spacing w:after="200" w:line="276" w:lineRule="auto"/>
        <w:rPr>
          <w:rFonts w:eastAsiaTheme="minorHAnsi"/>
          <w:lang w:eastAsia="en-US"/>
        </w:rPr>
      </w:pPr>
    </w:p>
    <w:sectPr w:rsidR="00753636" w:rsidRPr="006E3FA8" w:rsidSect="00753636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92" w:rsidRDefault="00F44292" w:rsidP="008F4596">
      <w:r>
        <w:separator/>
      </w:r>
    </w:p>
  </w:endnote>
  <w:endnote w:type="continuationSeparator" w:id="0">
    <w:p w:rsidR="00F44292" w:rsidRDefault="00F44292" w:rsidP="008F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596" w:rsidRDefault="008F4596">
    <w:pPr>
      <w:pStyle w:val="llb"/>
    </w:pP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3520056"/>
      <w:docPartObj>
        <w:docPartGallery w:val="Page Numbers (Bottom of Page)"/>
        <w:docPartUnique/>
      </w:docPartObj>
    </w:sdtPr>
    <w:sdtEndPr/>
    <w:sdtContent>
      <w:p w:rsidR="008F4596" w:rsidRDefault="008F45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0C7">
          <w:rPr>
            <w:noProof/>
          </w:rPr>
          <w:t>2</w:t>
        </w:r>
        <w:r>
          <w:fldChar w:fldCharType="end"/>
        </w:r>
      </w:p>
    </w:sdtContent>
  </w:sdt>
  <w:p w:rsidR="008F4596" w:rsidRDefault="008F459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162812"/>
      <w:docPartObj>
        <w:docPartGallery w:val="Page Numbers (Bottom of Page)"/>
        <w:docPartUnique/>
      </w:docPartObj>
    </w:sdtPr>
    <w:sdtEndPr/>
    <w:sdtContent>
      <w:p w:rsidR="008F4596" w:rsidRDefault="008F45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F4596" w:rsidRDefault="008F45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92" w:rsidRDefault="00F44292" w:rsidP="008F4596">
      <w:r>
        <w:separator/>
      </w:r>
    </w:p>
  </w:footnote>
  <w:footnote w:type="continuationSeparator" w:id="0">
    <w:p w:rsidR="00F44292" w:rsidRDefault="00F44292" w:rsidP="008F4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1026EE"/>
    <w:multiLevelType w:val="hybridMultilevel"/>
    <w:tmpl w:val="069A9746"/>
    <w:lvl w:ilvl="0" w:tplc="BD4EC98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01E5C"/>
    <w:multiLevelType w:val="hybridMultilevel"/>
    <w:tmpl w:val="7A547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CD27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F2038"/>
    <w:multiLevelType w:val="hybridMultilevel"/>
    <w:tmpl w:val="069A9746"/>
    <w:lvl w:ilvl="0" w:tplc="BD4EC988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016E7"/>
    <w:multiLevelType w:val="hybridMultilevel"/>
    <w:tmpl w:val="069A9746"/>
    <w:lvl w:ilvl="0" w:tplc="BD4EC98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C2207"/>
    <w:multiLevelType w:val="hybridMultilevel"/>
    <w:tmpl w:val="A56222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363E5"/>
    <w:multiLevelType w:val="hybridMultilevel"/>
    <w:tmpl w:val="91282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52689"/>
    <w:multiLevelType w:val="hybridMultilevel"/>
    <w:tmpl w:val="F00EE5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51FA6"/>
    <w:multiLevelType w:val="hybridMultilevel"/>
    <w:tmpl w:val="BCBAD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26E79"/>
    <w:multiLevelType w:val="hybridMultilevel"/>
    <w:tmpl w:val="352C57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E4F41"/>
    <w:multiLevelType w:val="hybridMultilevel"/>
    <w:tmpl w:val="069A9746"/>
    <w:lvl w:ilvl="0" w:tplc="BD4EC98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02A01"/>
    <w:multiLevelType w:val="hybridMultilevel"/>
    <w:tmpl w:val="5EC66E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1029D"/>
    <w:multiLevelType w:val="multilevel"/>
    <w:tmpl w:val="C440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4550520B"/>
    <w:multiLevelType w:val="hybridMultilevel"/>
    <w:tmpl w:val="069A9746"/>
    <w:lvl w:ilvl="0" w:tplc="BD4EC98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45929"/>
    <w:multiLevelType w:val="hybridMultilevel"/>
    <w:tmpl w:val="069A9746"/>
    <w:lvl w:ilvl="0" w:tplc="BD4EC98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01B79"/>
    <w:multiLevelType w:val="hybridMultilevel"/>
    <w:tmpl w:val="54665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32EEC"/>
    <w:multiLevelType w:val="hybridMultilevel"/>
    <w:tmpl w:val="D59656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53CB1"/>
    <w:multiLevelType w:val="hybridMultilevel"/>
    <w:tmpl w:val="3E9EC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67A45"/>
    <w:multiLevelType w:val="hybridMultilevel"/>
    <w:tmpl w:val="2230D1CE"/>
    <w:lvl w:ilvl="0" w:tplc="CC8C94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6648D"/>
    <w:multiLevelType w:val="hybridMultilevel"/>
    <w:tmpl w:val="82BCD0C0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3ED2265"/>
    <w:multiLevelType w:val="hybridMultilevel"/>
    <w:tmpl w:val="8D569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74E34"/>
    <w:multiLevelType w:val="hybridMultilevel"/>
    <w:tmpl w:val="069A9746"/>
    <w:lvl w:ilvl="0" w:tplc="BD4EC98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2"/>
  </w:num>
  <w:num w:numId="6">
    <w:abstractNumId w:val="21"/>
  </w:num>
  <w:num w:numId="7">
    <w:abstractNumId w:val="15"/>
  </w:num>
  <w:num w:numId="8">
    <w:abstractNumId w:val="6"/>
  </w:num>
  <w:num w:numId="9">
    <w:abstractNumId w:val="7"/>
  </w:num>
  <w:num w:numId="10">
    <w:abstractNumId w:val="13"/>
  </w:num>
  <w:num w:numId="11">
    <w:abstractNumId w:val="16"/>
  </w:num>
  <w:num w:numId="12">
    <w:abstractNumId w:val="17"/>
  </w:num>
  <w:num w:numId="13">
    <w:abstractNumId w:val="4"/>
  </w:num>
  <w:num w:numId="14">
    <w:abstractNumId w:val="24"/>
  </w:num>
  <w:num w:numId="15">
    <w:abstractNumId w:val="19"/>
  </w:num>
  <w:num w:numId="16">
    <w:abstractNumId w:val="5"/>
  </w:num>
  <w:num w:numId="17">
    <w:abstractNumId w:val="11"/>
  </w:num>
  <w:num w:numId="18">
    <w:abstractNumId w:val="18"/>
  </w:num>
  <w:num w:numId="19">
    <w:abstractNumId w:val="14"/>
  </w:num>
  <w:num w:numId="20">
    <w:abstractNumId w:val="10"/>
  </w:num>
  <w:num w:numId="21">
    <w:abstractNumId w:val="23"/>
  </w:num>
  <w:num w:numId="22">
    <w:abstractNumId w:val="20"/>
  </w:num>
  <w:num w:numId="23">
    <w:abstractNumId w:val="9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FA"/>
    <w:rsid w:val="00031748"/>
    <w:rsid w:val="00032337"/>
    <w:rsid w:val="00067076"/>
    <w:rsid w:val="000840C7"/>
    <w:rsid w:val="000950FE"/>
    <w:rsid w:val="000B2BA6"/>
    <w:rsid w:val="000E14CA"/>
    <w:rsid w:val="00165790"/>
    <w:rsid w:val="00167039"/>
    <w:rsid w:val="001674CD"/>
    <w:rsid w:val="00195A48"/>
    <w:rsid w:val="001E34C3"/>
    <w:rsid w:val="001E702F"/>
    <w:rsid w:val="002200BE"/>
    <w:rsid w:val="00232578"/>
    <w:rsid w:val="00242213"/>
    <w:rsid w:val="00244404"/>
    <w:rsid w:val="00277663"/>
    <w:rsid w:val="002D5022"/>
    <w:rsid w:val="00300222"/>
    <w:rsid w:val="00302653"/>
    <w:rsid w:val="00363E1E"/>
    <w:rsid w:val="003733D7"/>
    <w:rsid w:val="003D4660"/>
    <w:rsid w:val="00441BC2"/>
    <w:rsid w:val="004578CA"/>
    <w:rsid w:val="00476D09"/>
    <w:rsid w:val="004A5445"/>
    <w:rsid w:val="004D389B"/>
    <w:rsid w:val="004F21FA"/>
    <w:rsid w:val="00530C0A"/>
    <w:rsid w:val="00545899"/>
    <w:rsid w:val="0054641B"/>
    <w:rsid w:val="00553E9E"/>
    <w:rsid w:val="005543AF"/>
    <w:rsid w:val="005646DE"/>
    <w:rsid w:val="005923F7"/>
    <w:rsid w:val="005A5472"/>
    <w:rsid w:val="005B3D09"/>
    <w:rsid w:val="005D3C2C"/>
    <w:rsid w:val="005E36DE"/>
    <w:rsid w:val="005E59F9"/>
    <w:rsid w:val="005F083C"/>
    <w:rsid w:val="0062592B"/>
    <w:rsid w:val="00630D98"/>
    <w:rsid w:val="006460EC"/>
    <w:rsid w:val="006518AF"/>
    <w:rsid w:val="006700E2"/>
    <w:rsid w:val="006C034B"/>
    <w:rsid w:val="006E02D5"/>
    <w:rsid w:val="006E2663"/>
    <w:rsid w:val="006E3FA8"/>
    <w:rsid w:val="00701A98"/>
    <w:rsid w:val="0070520F"/>
    <w:rsid w:val="007376E4"/>
    <w:rsid w:val="00753636"/>
    <w:rsid w:val="007536EC"/>
    <w:rsid w:val="00793523"/>
    <w:rsid w:val="007B73C4"/>
    <w:rsid w:val="007E01B2"/>
    <w:rsid w:val="008018A0"/>
    <w:rsid w:val="0080455B"/>
    <w:rsid w:val="008455F2"/>
    <w:rsid w:val="008F0CBF"/>
    <w:rsid w:val="008F2F5E"/>
    <w:rsid w:val="008F4596"/>
    <w:rsid w:val="00927E89"/>
    <w:rsid w:val="00952AB4"/>
    <w:rsid w:val="009664F3"/>
    <w:rsid w:val="00976C25"/>
    <w:rsid w:val="009A4080"/>
    <w:rsid w:val="009B79E1"/>
    <w:rsid w:val="009C74D9"/>
    <w:rsid w:val="009E79DD"/>
    <w:rsid w:val="00A008B0"/>
    <w:rsid w:val="00A11F47"/>
    <w:rsid w:val="00A13626"/>
    <w:rsid w:val="00A157BE"/>
    <w:rsid w:val="00A4197D"/>
    <w:rsid w:val="00A67002"/>
    <w:rsid w:val="00A72B57"/>
    <w:rsid w:val="00A82665"/>
    <w:rsid w:val="00A876E1"/>
    <w:rsid w:val="00AC1EBF"/>
    <w:rsid w:val="00B02E6D"/>
    <w:rsid w:val="00B50A6E"/>
    <w:rsid w:val="00B52FE2"/>
    <w:rsid w:val="00B775AF"/>
    <w:rsid w:val="00B873A2"/>
    <w:rsid w:val="00C0475C"/>
    <w:rsid w:val="00C065EE"/>
    <w:rsid w:val="00C62A55"/>
    <w:rsid w:val="00CA78FA"/>
    <w:rsid w:val="00CB0AA0"/>
    <w:rsid w:val="00CE2319"/>
    <w:rsid w:val="00D00B2B"/>
    <w:rsid w:val="00D379B2"/>
    <w:rsid w:val="00D451E1"/>
    <w:rsid w:val="00D74A9D"/>
    <w:rsid w:val="00D92191"/>
    <w:rsid w:val="00DC27A3"/>
    <w:rsid w:val="00DC75B3"/>
    <w:rsid w:val="00DE1759"/>
    <w:rsid w:val="00E14CFB"/>
    <w:rsid w:val="00E14E2B"/>
    <w:rsid w:val="00E40781"/>
    <w:rsid w:val="00E455E8"/>
    <w:rsid w:val="00E525A8"/>
    <w:rsid w:val="00E56979"/>
    <w:rsid w:val="00E75174"/>
    <w:rsid w:val="00ED198C"/>
    <w:rsid w:val="00F44292"/>
    <w:rsid w:val="00F5077E"/>
    <w:rsid w:val="00F74B95"/>
    <w:rsid w:val="00F75DCF"/>
    <w:rsid w:val="00FC4A40"/>
    <w:rsid w:val="00FC7786"/>
    <w:rsid w:val="00FD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A5E9"/>
  <w15:docId w15:val="{43BCB7E0-25ED-44D3-B5A3-B0763C08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21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077E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00B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00B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table" w:styleId="Rcsostblzat">
    <w:name w:val="Table Grid"/>
    <w:basedOn w:val="Normltblzat"/>
    <w:uiPriority w:val="59"/>
    <w:rsid w:val="00753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536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3636"/>
    <w:rPr>
      <w:rFonts w:ascii="Tahoma" w:eastAsia="Times New Roman" w:hAnsi="Tahoma" w:cs="Tahoma"/>
      <w:sz w:val="16"/>
      <w:szCs w:val="1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8F45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45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8F45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459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1780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Szilákné Balajti Katalin</dc:creator>
  <cp:lastModifiedBy>Svoóbné Lénárt Ágnes</cp:lastModifiedBy>
  <cp:revision>3</cp:revision>
  <cp:lastPrinted>2024-09-27T12:48:00Z</cp:lastPrinted>
  <dcterms:created xsi:type="dcterms:W3CDTF">2024-10-09T11:19:00Z</dcterms:created>
  <dcterms:modified xsi:type="dcterms:W3CDTF">2024-10-21T07:29:00Z</dcterms:modified>
</cp:coreProperties>
</file>