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05C32" w:rsidRPr="00911B46" w:rsidRDefault="00805C32" w:rsidP="00911B46">
      <w:pPr>
        <w:shd w:val="clear" w:color="auto" w:fill="EEECE1" w:themeFill="background2"/>
        <w:suppressAutoHyphens/>
        <w:spacing w:after="120"/>
        <w:jc w:val="center"/>
        <w:rPr>
          <w:rFonts w:eastAsia="Calibri"/>
          <w:b/>
          <w:color w:val="00000A"/>
          <w:kern w:val="2"/>
          <w:sz w:val="28"/>
          <w:szCs w:val="36"/>
          <w:lang w:eastAsia="ar-SA"/>
        </w:rPr>
      </w:pPr>
      <w:r w:rsidRPr="00911B46">
        <w:rPr>
          <w:rFonts w:eastAsia="Calibri"/>
          <w:b/>
          <w:color w:val="00000A"/>
          <w:kern w:val="2"/>
          <w:sz w:val="36"/>
          <w:szCs w:val="36"/>
          <w:lang w:eastAsia="ar-SA"/>
        </w:rPr>
        <w:t>Az iskolai tanév helyi rendje</w:t>
      </w:r>
    </w:p>
    <w:p w:rsidR="00275E4A" w:rsidRDefault="00275E4A" w:rsidP="00805C32">
      <w:pPr>
        <w:suppressAutoHyphens/>
        <w:spacing w:line="240" w:lineRule="auto"/>
        <w:jc w:val="center"/>
        <w:rPr>
          <w:rFonts w:eastAsia="Calibri"/>
          <w:kern w:val="2"/>
          <w:sz w:val="32"/>
          <w:szCs w:val="32"/>
          <w:lang w:eastAsia="ar-SA"/>
        </w:rPr>
      </w:pPr>
    </w:p>
    <w:p w:rsidR="00805C32" w:rsidRPr="00805C32" w:rsidRDefault="0000274E" w:rsidP="00805C32">
      <w:pPr>
        <w:suppressAutoHyphens/>
        <w:spacing w:line="240" w:lineRule="auto"/>
        <w:jc w:val="center"/>
        <w:rPr>
          <w:rFonts w:eastAsia="Calibri"/>
          <w:kern w:val="2"/>
          <w:sz w:val="32"/>
          <w:szCs w:val="32"/>
          <w:lang w:eastAsia="ar-SA"/>
        </w:rPr>
      </w:pPr>
      <w:r>
        <w:rPr>
          <w:rFonts w:eastAsia="Calibri"/>
          <w:kern w:val="2"/>
          <w:sz w:val="32"/>
          <w:szCs w:val="32"/>
          <w:lang w:eastAsia="ar-SA"/>
        </w:rPr>
        <w:t>2025-2026</w:t>
      </w:r>
      <w:r w:rsidR="00805C32" w:rsidRPr="00805C32">
        <w:rPr>
          <w:rFonts w:eastAsia="Calibri"/>
          <w:kern w:val="2"/>
          <w:sz w:val="32"/>
          <w:szCs w:val="32"/>
          <w:lang w:eastAsia="ar-SA"/>
        </w:rPr>
        <w:t>.</w:t>
      </w:r>
    </w:p>
    <w:p w:rsidR="00C102D3" w:rsidRPr="00805C32" w:rsidRDefault="00C102D3" w:rsidP="00275E4A">
      <w:pPr>
        <w:suppressAutoHyphens/>
        <w:spacing w:line="240" w:lineRule="auto"/>
        <w:ind w:left="0"/>
        <w:rPr>
          <w:rFonts w:eastAsia="Calibri"/>
          <w:kern w:val="2"/>
          <w:sz w:val="28"/>
          <w:szCs w:val="28"/>
          <w:lang w:eastAsia="ar-SA"/>
        </w:rPr>
      </w:pPr>
    </w:p>
    <w:p w:rsidR="00805C32" w:rsidRPr="000B2358" w:rsidRDefault="00805C32" w:rsidP="000B2358">
      <w:pPr>
        <w:suppressAutoHyphens/>
        <w:spacing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Augusztus</w:t>
      </w:r>
    </w:p>
    <w:p w:rsidR="00805C32" w:rsidRDefault="00805C32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C102D3" w:rsidRPr="00805C32" w:rsidRDefault="00C102D3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102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850"/>
        <w:gridCol w:w="5241"/>
        <w:gridCol w:w="2409"/>
        <w:gridCol w:w="907"/>
      </w:tblGrid>
      <w:tr w:rsidR="00805C32" w:rsidRPr="00805C32" w:rsidTr="00805C32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Feladat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Felelős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Megvalósulás</w:t>
            </w:r>
          </w:p>
        </w:tc>
      </w:tr>
      <w:tr w:rsidR="00805C32" w:rsidRPr="00805C32" w:rsidTr="005E2206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5C32" w:rsidRPr="00805C32" w:rsidRDefault="0000274E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25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103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alakuló értekezlet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00274E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26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03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javító vizsgák valamennyi tagozaton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4213A9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gh.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00274E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27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03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ismerkedési nap a kezdő osztályokban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proofErr w:type="spellStart"/>
            <w:r w:rsidRPr="00805C32">
              <w:rPr>
                <w:rFonts w:eastAsia="Calibri"/>
                <w:kern w:val="2"/>
                <w:szCs w:val="24"/>
                <w:lang w:eastAsia="ar-SA"/>
              </w:rPr>
              <w:t>igh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30.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03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tanmenetek leadása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igazgatóhelyettesek, munkaközösség-vezetők pedagógusok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30.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03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tanári ügyelet elkészítése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igazgatóhelyettesek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A109E9" w:rsidRPr="00805C32" w:rsidTr="005E2206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09E9" w:rsidRPr="00805C32" w:rsidRDefault="00A109E9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31.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09E9" w:rsidRPr="00805C32" w:rsidRDefault="00A109E9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9E9" w:rsidRPr="00805C32" w:rsidRDefault="00A109E9" w:rsidP="00805C32">
            <w:pPr>
              <w:suppressAutoHyphens/>
              <w:spacing w:line="240" w:lineRule="auto"/>
              <w:ind w:left="103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TÉR vezetői teljesítménycélok meghatározása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09E9" w:rsidRPr="00805C32" w:rsidRDefault="00A109E9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09E9" w:rsidRPr="00805C32" w:rsidRDefault="00A109E9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00274E" w:rsidRPr="00805C32" w:rsidTr="005E2206">
        <w:trPr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274E" w:rsidRPr="00805C32" w:rsidRDefault="0000274E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31.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274E" w:rsidRPr="00805C32" w:rsidRDefault="0000274E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</w:t>
            </w:r>
            <w:r>
              <w:rPr>
                <w:rFonts w:eastAsia="Calibri"/>
                <w:kern w:val="2"/>
                <w:szCs w:val="24"/>
                <w:lang w:eastAsia="ar-SA"/>
              </w:rPr>
              <w:t>0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</w:t>
            </w: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0274E" w:rsidRPr="00805C32" w:rsidRDefault="0000274E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tanévnyitó istentisztelet Átányban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274E" w:rsidRPr="00805C32" w:rsidRDefault="0000274E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274E" w:rsidRPr="00805C32" w:rsidRDefault="0000274E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805C32" w:rsidRDefault="00805C32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C102D3" w:rsidRPr="000B2358" w:rsidRDefault="00C102D3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Pr="000B2358" w:rsidRDefault="00805C32" w:rsidP="00805C32">
      <w:pPr>
        <w:suppressAutoHyphens/>
        <w:spacing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Szeptember</w:t>
      </w:r>
    </w:p>
    <w:p w:rsidR="00805C32" w:rsidRDefault="00805C32" w:rsidP="00805C32">
      <w:pPr>
        <w:suppressAutoHyphens/>
        <w:spacing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</w:p>
    <w:p w:rsidR="00C102D3" w:rsidRPr="000B2358" w:rsidRDefault="00C102D3" w:rsidP="00805C32">
      <w:pPr>
        <w:suppressAutoHyphens/>
        <w:spacing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</w:p>
    <w:tbl>
      <w:tblPr>
        <w:tblW w:w="102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850"/>
        <w:gridCol w:w="5241"/>
        <w:gridCol w:w="2409"/>
        <w:gridCol w:w="915"/>
      </w:tblGrid>
      <w:tr w:rsidR="00805C32" w:rsidRPr="00805C32" w:rsidTr="000B2358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00274E" w:rsidP="00817EC5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01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17EC5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3D0F79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ünnepélyes tanévnyitó- első tanítási 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ig.</w:t>
            </w:r>
            <w:r w:rsidR="003D0F79">
              <w:rPr>
                <w:rFonts w:eastAsia="Calibri"/>
                <w:kern w:val="2"/>
                <w:szCs w:val="24"/>
                <w:lang w:eastAsia="ar-SA"/>
              </w:rPr>
              <w:t>, igh.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4B46D7" w:rsidRPr="00805C32" w:rsidTr="005E2206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46D7" w:rsidRDefault="004B46D7" w:rsidP="00817EC5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02.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46D7" w:rsidRPr="004B46D7" w:rsidRDefault="004B46D7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46D7" w:rsidRPr="00805C32" w:rsidRDefault="004B46D7" w:rsidP="004B46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46D7" w:rsidRPr="00805C32" w:rsidRDefault="004B46D7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46D7" w:rsidRPr="00805C32" w:rsidRDefault="004B46D7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17EC5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05.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17EC5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15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17EC5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DÖK alakuló ülése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DÖK segítő tanárok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17EC5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05.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17EC5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17EC5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SZMK alakuló ülés</w:t>
            </w:r>
            <w:r w:rsidR="009E546F">
              <w:rPr>
                <w:rFonts w:eastAsia="Calibri"/>
                <w:kern w:val="2"/>
                <w:szCs w:val="24"/>
                <w:lang w:eastAsia="ar-SA"/>
              </w:rPr>
              <w:t>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SZMK elnök, igh.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5E2206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05.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tanévnyitó tantestületi értekezlet 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5E2206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08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Kiss Gábor országos történelemverseny meghirdetése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Strausz Erika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5E2206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0</w:t>
            </w:r>
            <w:r>
              <w:rPr>
                <w:rFonts w:eastAsia="Calibri"/>
                <w:kern w:val="2"/>
                <w:szCs w:val="24"/>
                <w:lang w:eastAsia="ar-SA"/>
              </w:rPr>
              <w:t>8.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iskolalelkész.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20529A">
        <w:trPr>
          <w:trHeight w:val="339"/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08.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Építő Kockák matematikaverseny meghirdetése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Lukács Györgyné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2606A3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12.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OKTV-re jelentkezés a középiskolában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2606A3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15</w:t>
            </w:r>
            <w:r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2606A3">
        <w:trPr>
          <w:jc w:val="center"/>
        </w:trPr>
        <w:tc>
          <w:tcPr>
            <w:tcW w:w="7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15</w:t>
            </w:r>
            <w:r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  <w:r w:rsidRPr="00817EC5">
              <w:rPr>
                <w:rFonts w:eastAsia="Calibri"/>
                <w:kern w:val="2"/>
                <w:szCs w:val="24"/>
                <w:lang w:eastAsia="ar-SA"/>
              </w:rPr>
              <w:t>-17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fogadóórák (ált. isk</w:t>
            </w:r>
            <w:r>
              <w:rPr>
                <w:rFonts w:eastAsia="Calibri"/>
                <w:kern w:val="2"/>
                <w:szCs w:val="24"/>
                <w:lang w:eastAsia="ar-SA"/>
              </w:rPr>
              <w:t>.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, 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gimn., 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technikum)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szaktanárok</w:t>
            </w:r>
          </w:p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osztályfőnökök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5E2206">
        <w:trPr>
          <w:jc w:val="center"/>
        </w:trPr>
        <w:tc>
          <w:tcPr>
            <w:tcW w:w="7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pacing w:line="240" w:lineRule="auto"/>
              <w:ind w:left="80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  <w:r w:rsidRPr="00817EC5">
              <w:rPr>
                <w:rFonts w:eastAsia="Calibri"/>
                <w:kern w:val="2"/>
                <w:szCs w:val="24"/>
                <w:lang w:eastAsia="ar-SA"/>
              </w:rPr>
              <w:t>-tól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az osztályok szülői értekezlete</w:t>
            </w: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15D7" w:rsidRPr="00805C32" w:rsidRDefault="00FC15D7" w:rsidP="00FC15D7">
            <w:pPr>
              <w:spacing w:line="240" w:lineRule="auto"/>
              <w:rPr>
                <w:kern w:val="2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5E2206">
        <w:trPr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szülői értekezlet (szakképzés) menetrend ugyanaz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igh., osztályfőnökök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4213A9">
        <w:trPr>
          <w:trHeight w:val="393"/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22.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17EC5">
              <w:rPr>
                <w:kern w:val="2"/>
                <w:szCs w:val="24"/>
                <w:lang w:eastAsia="ar-SA"/>
              </w:rPr>
              <w:t>8</w:t>
            </w:r>
            <w:r w:rsidRPr="00817EC5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4213A9">
        <w:trPr>
          <w:trHeight w:val="393"/>
          <w:jc w:val="center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22.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8</w:t>
            </w:r>
            <w:r w:rsidRPr="000B2358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MaTalent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mérés 5. osztály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FB1469" w:rsidRDefault="00FB1469">
      <w:r>
        <w:br w:type="page"/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850"/>
        <w:gridCol w:w="5241"/>
        <w:gridCol w:w="2409"/>
        <w:gridCol w:w="915"/>
      </w:tblGrid>
      <w:tr w:rsidR="00FC15D7" w:rsidRPr="00805C32" w:rsidTr="00FB1469">
        <w:trPr>
          <w:jc w:val="center"/>
        </w:trPr>
        <w:tc>
          <w:tcPr>
            <w:tcW w:w="788" w:type="dxa"/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lastRenderedPageBreak/>
              <w:t>24.</w:t>
            </w:r>
          </w:p>
        </w:tc>
        <w:tc>
          <w:tcPr>
            <w:tcW w:w="850" w:type="dxa"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pályaválasztást megalapozó kompetenciák vizsgálata a nyolcadik évfolyamon</w:t>
            </w:r>
          </w:p>
        </w:tc>
        <w:tc>
          <w:tcPr>
            <w:tcW w:w="2409" w:type="dxa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915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FB1469">
        <w:trPr>
          <w:jc w:val="center"/>
        </w:trPr>
        <w:tc>
          <w:tcPr>
            <w:tcW w:w="788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26</w:t>
            </w:r>
            <w:r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Magyar Diáksport Napja</w:t>
            </w:r>
          </w:p>
        </w:tc>
        <w:tc>
          <w:tcPr>
            <w:tcW w:w="2409" w:type="dxa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testnevelőszakos kollégák</w:t>
            </w:r>
          </w:p>
        </w:tc>
        <w:tc>
          <w:tcPr>
            <w:tcW w:w="915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FB1469">
        <w:trPr>
          <w:jc w:val="center"/>
        </w:trPr>
        <w:tc>
          <w:tcPr>
            <w:tcW w:w="788" w:type="dxa"/>
            <w:vAlign w:val="center"/>
          </w:tcPr>
          <w:p w:rsidR="00FC15D7" w:rsidRDefault="00FC15D7" w:rsidP="00FC15D7">
            <w:pPr>
              <w:suppressAutoHyphens/>
              <w:spacing w:line="240" w:lineRule="auto"/>
              <w:ind w:left="8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25.</w:t>
            </w:r>
          </w:p>
        </w:tc>
        <w:tc>
          <w:tcPr>
            <w:tcW w:w="850" w:type="dxa"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gólyaavató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az általános iskolában</w:t>
            </w:r>
          </w:p>
        </w:tc>
        <w:tc>
          <w:tcPr>
            <w:tcW w:w="2409" w:type="dxa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DÖK segítő tanár</w:t>
            </w:r>
          </w:p>
        </w:tc>
        <w:tc>
          <w:tcPr>
            <w:tcW w:w="915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FB1469">
        <w:trPr>
          <w:jc w:val="center"/>
        </w:trPr>
        <w:tc>
          <w:tcPr>
            <w:tcW w:w="788" w:type="dxa"/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26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hideMark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vAlign w:val="center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gólyaavató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középiskolában</w:t>
            </w:r>
          </w:p>
        </w:tc>
        <w:tc>
          <w:tcPr>
            <w:tcW w:w="2409" w:type="dxa"/>
            <w:hideMark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DÖK segítő tanár</w:t>
            </w:r>
          </w:p>
        </w:tc>
        <w:tc>
          <w:tcPr>
            <w:tcW w:w="915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FB1469">
        <w:trPr>
          <w:jc w:val="center"/>
        </w:trPr>
        <w:tc>
          <w:tcPr>
            <w:tcW w:w="788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29.</w:t>
            </w:r>
          </w:p>
        </w:tc>
        <w:tc>
          <w:tcPr>
            <w:tcW w:w="850" w:type="dxa"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17EC5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1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áhítat- zenei világnap</w:t>
            </w:r>
          </w:p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 pákozdi csat</w:t>
            </w:r>
            <w:r>
              <w:rPr>
                <w:rFonts w:eastAsia="Calibri"/>
                <w:kern w:val="2"/>
                <w:szCs w:val="24"/>
                <w:lang w:eastAsia="ar-SA"/>
              </w:rPr>
              <w:t>a évfordulója-akadályverseny 13</w:t>
            </w:r>
            <w:r w:rsidRPr="00817EC5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2409" w:type="dxa"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proofErr w:type="spellStart"/>
            <w:r w:rsidRPr="00805C32">
              <w:rPr>
                <w:rFonts w:eastAsia="Calibri"/>
                <w:kern w:val="2"/>
                <w:szCs w:val="24"/>
                <w:lang w:eastAsia="ar-SA"/>
              </w:rPr>
              <w:t>Sallós</w:t>
            </w:r>
            <w:proofErr w:type="spellEnd"/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Zsuzsa</w:t>
            </w:r>
          </w:p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dr. Csintalan Csilla</w:t>
            </w:r>
          </w:p>
        </w:tc>
        <w:tc>
          <w:tcPr>
            <w:tcW w:w="915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C15D7" w:rsidRPr="00805C32" w:rsidTr="00FB1469">
        <w:trPr>
          <w:jc w:val="center"/>
        </w:trPr>
        <w:tc>
          <w:tcPr>
            <w:tcW w:w="788" w:type="dxa"/>
            <w:vAlign w:val="center"/>
          </w:tcPr>
          <w:p w:rsidR="00FC15D7" w:rsidRDefault="00FC15D7" w:rsidP="00FC15D7">
            <w:pPr>
              <w:suppressAutoHyphens/>
              <w:spacing w:line="240" w:lineRule="auto"/>
              <w:ind w:left="8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30.</w:t>
            </w:r>
          </w:p>
        </w:tc>
        <w:tc>
          <w:tcPr>
            <w:tcW w:w="850" w:type="dxa"/>
          </w:tcPr>
          <w:p w:rsidR="00FC15D7" w:rsidRPr="00817EC5" w:rsidRDefault="00FC15D7" w:rsidP="00FC15D7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1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TÉR személyes teljesítmény célok meghatározása</w:t>
            </w:r>
          </w:p>
        </w:tc>
        <w:tc>
          <w:tcPr>
            <w:tcW w:w="2409" w:type="dxa"/>
          </w:tcPr>
          <w:p w:rsidR="00FC15D7" w:rsidRPr="00805C32" w:rsidRDefault="00FC15D7" w:rsidP="00FC15D7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915" w:type="dxa"/>
            <w:vAlign w:val="center"/>
          </w:tcPr>
          <w:p w:rsidR="00FC15D7" w:rsidRPr="00805C32" w:rsidRDefault="00FC15D7" w:rsidP="00FC15D7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053995" w:rsidRDefault="00053995" w:rsidP="000B2358">
      <w:pPr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0B2358" w:rsidRDefault="000B2358" w:rsidP="000B2358">
      <w:pPr>
        <w:spacing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Pr="000B2358" w:rsidRDefault="00805C32" w:rsidP="000B2358">
      <w:pPr>
        <w:spacing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Október</w:t>
      </w:r>
    </w:p>
    <w:p w:rsidR="00805C32" w:rsidRDefault="00805C32" w:rsidP="000B2358">
      <w:pPr>
        <w:spacing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C102D3" w:rsidRPr="00805C32" w:rsidRDefault="00C102D3" w:rsidP="000B2358">
      <w:pPr>
        <w:spacing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99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041"/>
        <w:gridCol w:w="5058"/>
        <w:gridCol w:w="2411"/>
        <w:gridCol w:w="621"/>
      </w:tblGrid>
      <w:tr w:rsidR="00805C32" w:rsidRPr="00805C32" w:rsidTr="005E2206">
        <w:trPr>
          <w:jc w:val="center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folyamatos feladat: óralátogatás terv szerint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40251A">
            <w:pPr>
              <w:suppressAutoHyphens/>
              <w:spacing w:line="240" w:lineRule="auto"/>
              <w:ind w:left="194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ig., igh.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ED54B0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06.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9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4B0" w:rsidRDefault="00ED54B0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  <w:p w:rsidR="00805C32" w:rsidRPr="00805C32" w:rsidRDefault="00805C32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megemlékezés az aradi vértanúkról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Default="00805C32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</w:t>
            </w:r>
            <w:r w:rsidR="0040251A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  <w:p w:rsidR="003D0F79" w:rsidRPr="00805C32" w:rsidRDefault="003D0F79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Korsós K. / Kovács K.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40251A" w:rsidRPr="00805C32" w:rsidTr="005E2206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251A" w:rsidRDefault="0040251A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07.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251A" w:rsidRPr="00805C32" w:rsidRDefault="0040251A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40251A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251A" w:rsidRDefault="0040251A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51A" w:rsidRPr="00805C32" w:rsidRDefault="0040251A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 igh.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1A" w:rsidRPr="00805C32" w:rsidRDefault="0040251A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ED54B0" w:rsidRPr="00805C32" w:rsidTr="007A6B7C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áhítat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4B0" w:rsidRPr="00805C32" w:rsidRDefault="00ED54B0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ED54B0" w:rsidRPr="00805C32" w:rsidTr="007A6B7C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ind w:left="0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 13.-27.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7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45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őszi írásbeli érettségi vizsgák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4B0" w:rsidRPr="00805C32" w:rsidRDefault="00ED54B0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16.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drogprevenciós előadás a lemorzsolódás megelőzése érdekében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</w:t>
            </w:r>
            <w:r w:rsidR="00ED54B0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ED54B0" w:rsidRPr="00805C32" w:rsidTr="005E2206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. 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19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54B0" w:rsidRPr="00805C32" w:rsidRDefault="00ED54B0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gólyabál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54B0" w:rsidRPr="00805C32" w:rsidRDefault="003D0F79" w:rsidP="003D0F79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Bardiné B. A., </w:t>
            </w: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Bettembuk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K.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ED54B0" w:rsidRPr="00805C32" w:rsidTr="005E2206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54B0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18.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54B0" w:rsidRPr="00805C32" w:rsidRDefault="00F7536E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Nevelőtestületi értekezlet – tanításnélküli munkanap (</w:t>
            </w:r>
            <w:r w:rsidR="00ED54B0">
              <w:rPr>
                <w:rFonts w:eastAsia="Calibri"/>
                <w:kern w:val="2"/>
                <w:szCs w:val="24"/>
                <w:lang w:eastAsia="ar-SA"/>
              </w:rPr>
              <w:t>bedolgozós nap</w:t>
            </w:r>
            <w:r>
              <w:rPr>
                <w:rFonts w:eastAsia="Calibri"/>
                <w:kern w:val="2"/>
                <w:szCs w:val="24"/>
                <w:lang w:eastAsia="ar-SA"/>
              </w:rPr>
              <w:t>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54B0" w:rsidRDefault="00F7536E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3D0F79" w:rsidRPr="00805C32" w:rsidTr="005E2206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F79" w:rsidRDefault="003D0F79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19.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F79" w:rsidRPr="00805C32" w:rsidRDefault="003D0F79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F79" w:rsidRDefault="003D0F79" w:rsidP="003D0F79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Fogadalomtétel (1. és 8. osztály) az </w:t>
            </w: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átányi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templomban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F79" w:rsidRDefault="003D0F79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  <w:p w:rsidR="003D0F79" w:rsidRDefault="003D0F79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osztályfőnökök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F79" w:rsidRPr="00805C32" w:rsidRDefault="003D0F79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ED54B0">
        <w:trPr>
          <w:jc w:val="center"/>
        </w:trPr>
        <w:tc>
          <w:tcPr>
            <w:tcW w:w="7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20.</w:t>
            </w:r>
          </w:p>
        </w:tc>
        <w:tc>
          <w:tcPr>
            <w:tcW w:w="10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tanulmányi területek meghatározása, rögzítése a KIFIR-ben</w:t>
            </w:r>
          </w:p>
          <w:p w:rsidR="00805C32" w:rsidRPr="00805C32" w:rsidRDefault="00805C32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felvételi tájékoztató nyilvánosságra hozatala az iskola honlapján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  <w:p w:rsidR="00805C32" w:rsidRPr="00805C32" w:rsidRDefault="00805C32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</w:p>
          <w:p w:rsidR="00805C32" w:rsidRPr="00805C32" w:rsidRDefault="00805C32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ED54B0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32" w:rsidRPr="00805C32" w:rsidRDefault="00ED54B0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20.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ED54B0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ED54B0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32" w:rsidRDefault="00805C32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  <w:p w:rsidR="00ED54B0" w:rsidRPr="00805C32" w:rsidRDefault="00ED54B0" w:rsidP="00805C32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megemlékezés az 1956-os forradalomról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Default="00ED54B0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  <w:p w:rsidR="003D0F79" w:rsidRDefault="003D0F79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Barcsik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T.</w:t>
            </w:r>
          </w:p>
          <w:p w:rsidR="003D0F79" w:rsidRPr="00805C32" w:rsidRDefault="003D0F79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Dr. </w:t>
            </w: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Harkácsi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P.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9E546F" w:rsidRPr="00805C32" w:rsidTr="009E546F">
        <w:trPr>
          <w:trHeight w:val="12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6F" w:rsidRDefault="009E546F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21.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6F" w:rsidRDefault="009E546F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Pr="009E546F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6F" w:rsidRPr="009E546F" w:rsidRDefault="009E546F" w:rsidP="00335B9A">
            <w:pPr>
              <w:pStyle w:val="Cmsor2"/>
              <w:spacing w:line="240" w:lineRule="auto"/>
              <w:ind w:left="149" w:firstLine="0"/>
              <w:jc w:val="left"/>
              <w:rPr>
                <w:b w:val="0"/>
              </w:rPr>
            </w:pPr>
            <w:r w:rsidRPr="009E546F">
              <w:rPr>
                <w:b w:val="0"/>
              </w:rPr>
              <w:t>Tá</w:t>
            </w:r>
            <w:r>
              <w:rPr>
                <w:b w:val="0"/>
              </w:rPr>
              <w:t>jékoztató szülői értekezlet a 8. évfolyamos tanulóknak és szüleiknek a felvételi eljárás rendjéről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6F" w:rsidRDefault="009E546F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6F" w:rsidRPr="00805C32" w:rsidRDefault="009E546F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ED54B0" w:rsidRPr="00805C32" w:rsidTr="007A6B7C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22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9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 xml:space="preserve">00- 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15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B0" w:rsidRPr="00805C32" w:rsidRDefault="00ED54B0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Eötvös- nap –tanítás nélküli munkanap</w:t>
            </w:r>
          </w:p>
          <w:p w:rsidR="00ED54B0" w:rsidRPr="00805C32" w:rsidRDefault="00ED54B0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megemlékezés a reformáció világnapjáról</w:t>
            </w:r>
          </w:p>
          <w:p w:rsidR="00ED54B0" w:rsidRPr="00805C32" w:rsidRDefault="00ED54B0" w:rsidP="003D0F79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Alkotó Ifjúság kiállítás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0" w:rsidRPr="00805C32" w:rsidRDefault="00ED54B0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dr. Csintalan Csilla</w:t>
            </w:r>
          </w:p>
          <w:p w:rsidR="00ED54B0" w:rsidRPr="00805C32" w:rsidRDefault="00ED54B0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Veréb Béláné</w:t>
            </w:r>
          </w:p>
          <w:p w:rsidR="00ED54B0" w:rsidRPr="00805C32" w:rsidRDefault="003D0F79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Tóth Henrietta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</w:tr>
      <w:tr w:rsidR="00ED54B0" w:rsidRPr="00805C32" w:rsidTr="007A6B7C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B0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22.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Pr="00ED54B0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B0" w:rsidRPr="00805C32" w:rsidRDefault="00ED54B0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evangelizáció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0" w:rsidRPr="00805C32" w:rsidRDefault="00ED54B0" w:rsidP="0040251A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0" w:rsidRPr="00805C32" w:rsidRDefault="00ED54B0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</w:tr>
    </w:tbl>
    <w:p w:rsidR="00805C32" w:rsidRDefault="00805C32" w:rsidP="000B2358">
      <w:pPr>
        <w:spacing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C102D3" w:rsidRPr="00805C32" w:rsidRDefault="00C102D3" w:rsidP="000B2358">
      <w:pPr>
        <w:spacing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197D1A" w:rsidRDefault="00197D1A">
      <w:pPr>
        <w:rPr>
          <w:rFonts w:eastAsia="Calibri"/>
          <w:b/>
          <w:i/>
          <w:kern w:val="2"/>
          <w:sz w:val="28"/>
          <w:szCs w:val="28"/>
          <w:lang w:eastAsia="ar-SA"/>
        </w:rPr>
      </w:pPr>
      <w:r>
        <w:rPr>
          <w:rFonts w:eastAsia="Calibri"/>
          <w:b/>
          <w:i/>
          <w:kern w:val="2"/>
          <w:sz w:val="28"/>
          <w:szCs w:val="28"/>
          <w:lang w:eastAsia="ar-SA"/>
        </w:rPr>
        <w:br w:type="page"/>
      </w:r>
    </w:p>
    <w:p w:rsidR="00805C32" w:rsidRPr="000B2358" w:rsidRDefault="00805C32" w:rsidP="000B2358">
      <w:pPr>
        <w:spacing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lastRenderedPageBreak/>
        <w:t>November</w:t>
      </w:r>
    </w:p>
    <w:p w:rsidR="00ED54B0" w:rsidRDefault="00ED54B0" w:rsidP="000B2358">
      <w:pPr>
        <w:spacing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C102D3" w:rsidRPr="00805C32" w:rsidRDefault="00C102D3" w:rsidP="000B2358">
      <w:pPr>
        <w:spacing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100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042"/>
        <w:gridCol w:w="5058"/>
        <w:gridCol w:w="2412"/>
        <w:gridCol w:w="620"/>
      </w:tblGrid>
      <w:tr w:rsidR="00805C32" w:rsidRPr="00805C32" w:rsidTr="00805C32">
        <w:trPr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805C32" w:rsidRPr="00805C32" w:rsidRDefault="009A74C4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okt.23. </w:t>
            </w:r>
            <w:r w:rsidR="003D0F79">
              <w:rPr>
                <w:rFonts w:eastAsia="Calibri"/>
                <w:kern w:val="2"/>
                <w:szCs w:val="24"/>
                <w:lang w:eastAsia="ar-SA"/>
              </w:rPr>
              <w:t>–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nov.02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5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:rsidR="00805C32" w:rsidRPr="00805C32" w:rsidRDefault="00805C32" w:rsidP="00E94387">
            <w:pPr>
              <w:suppressAutoHyphens/>
              <w:spacing w:line="240" w:lineRule="auto"/>
              <w:ind w:left="222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őszi szünet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3B13F2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7330C4" w:rsidRDefault="00ED54B0" w:rsidP="009960CA">
            <w:pPr>
              <w:suppressAutoHyphens/>
              <w:spacing w:line="240" w:lineRule="auto"/>
              <w:ind w:left="73"/>
              <w:jc w:val="center"/>
              <w:rPr>
                <w:kern w:val="2"/>
                <w:szCs w:val="24"/>
                <w:lang w:eastAsia="ar-SA"/>
              </w:rPr>
            </w:pPr>
            <w:r w:rsidRPr="007330C4">
              <w:rPr>
                <w:kern w:val="2"/>
                <w:szCs w:val="24"/>
                <w:lang w:eastAsia="ar-SA"/>
              </w:rPr>
              <w:t>03</w:t>
            </w:r>
            <w:r w:rsidR="00805C32" w:rsidRPr="007330C4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7330C4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 w:rsidRPr="007330C4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7330C4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  <w:p w:rsidR="00805C32" w:rsidRPr="007330C4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</w:p>
          <w:p w:rsidR="00805C32" w:rsidRPr="007330C4" w:rsidRDefault="00ED54B0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7330C4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14</w:t>
            </w:r>
            <w:r w:rsidR="00805C32" w:rsidRPr="007330C4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7330C4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7330C4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  <w:p w:rsidR="00805C32" w:rsidRPr="007330C4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7330C4">
              <w:rPr>
                <w:rFonts w:eastAsia="Calibri"/>
                <w:kern w:val="2"/>
                <w:szCs w:val="24"/>
                <w:lang w:eastAsia="ar-SA"/>
              </w:rPr>
              <w:t>szünet utáni első tanítási nap</w:t>
            </w:r>
          </w:p>
          <w:p w:rsidR="00805C32" w:rsidRPr="007330C4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7330C4">
              <w:rPr>
                <w:rFonts w:eastAsia="Calibri"/>
                <w:kern w:val="2"/>
                <w:szCs w:val="24"/>
                <w:lang w:eastAsia="ar-SA"/>
              </w:rPr>
              <w:t>történelem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7330C4" w:rsidP="00805C32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3B13F2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7330C4" w:rsidP="009960CA">
            <w:pPr>
              <w:suppressAutoHyphens/>
              <w:spacing w:line="240" w:lineRule="auto"/>
              <w:ind w:left="73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04</w:t>
            </w:r>
            <w:r w:rsidR="00805C32"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földrajz OKTV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9960CA" w:rsidRDefault="00805C32" w:rsidP="00805C32">
            <w:pPr>
              <w:suppressAutoHyphens/>
              <w:spacing w:line="240" w:lineRule="auto"/>
              <w:ind w:left="0"/>
              <w:jc w:val="center"/>
              <w:rPr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40251A" w:rsidRPr="00805C32" w:rsidTr="006372AD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0251A" w:rsidRDefault="0040251A" w:rsidP="009960CA">
            <w:pPr>
              <w:suppressAutoHyphens/>
              <w:spacing w:line="240" w:lineRule="auto"/>
              <w:ind w:left="73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04.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251A" w:rsidRPr="00805C32" w:rsidRDefault="0040251A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40251A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251A" w:rsidRDefault="0040251A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51A" w:rsidRPr="00805C32" w:rsidRDefault="0040251A" w:rsidP="007A6B7C">
            <w:pPr>
              <w:suppressAutoHyphens/>
              <w:spacing w:line="240" w:lineRule="auto"/>
              <w:ind w:left="194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 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1A" w:rsidRPr="009960CA" w:rsidRDefault="0040251A" w:rsidP="00805C32">
            <w:pPr>
              <w:suppressAutoHyphens/>
              <w:spacing w:line="240" w:lineRule="auto"/>
              <w:ind w:left="0"/>
              <w:jc w:val="center"/>
              <w:rPr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7330C4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05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német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9960CA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C102D3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0</w:t>
            </w:r>
            <w:r w:rsidR="007330C4">
              <w:rPr>
                <w:rFonts w:eastAsia="Calibri"/>
                <w:kern w:val="2"/>
                <w:szCs w:val="24"/>
                <w:lang w:eastAsia="ar-SA"/>
              </w:rPr>
              <w:t>6.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fizika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9960CA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9960CA" w:rsidRPr="00805C32" w:rsidTr="00C102D3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960CA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03. </w:t>
            </w:r>
            <w:r w:rsidR="003D0F79">
              <w:rPr>
                <w:rFonts w:eastAsia="Calibri"/>
                <w:kern w:val="2"/>
                <w:szCs w:val="24"/>
                <w:lang w:eastAsia="ar-SA"/>
              </w:rPr>
              <w:t>–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07.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magyar tudomány hete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0CA" w:rsidRPr="00805C32" w:rsidRDefault="008914A7" w:rsidP="007A6B7C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Lukács Györgyné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0CA" w:rsidRPr="009960CA" w:rsidRDefault="009960CA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7330C4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10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9960CA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9960CA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</w:t>
            </w:r>
            <w:r w:rsidR="009960CA">
              <w:rPr>
                <w:rFonts w:eastAsia="Calibri"/>
                <w:kern w:val="2"/>
                <w:szCs w:val="24"/>
                <w:lang w:eastAsia="ar-SA"/>
              </w:rPr>
              <w:t>0.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magyar irodalom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9960CA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11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digitális </w:t>
            </w:r>
            <w:r w:rsidR="007330C4" w:rsidRPr="00805C32">
              <w:rPr>
                <w:rFonts w:eastAsia="Calibri"/>
                <w:kern w:val="2"/>
                <w:szCs w:val="24"/>
                <w:lang w:eastAsia="ar-SA"/>
              </w:rPr>
              <w:t>kultúra II.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kat.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9960CA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9960CA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9960CA" w:rsidRPr="00805C32" w:rsidTr="00A109E9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960CA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11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9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nyílt nap a szakképzésben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960CA" w:rsidRPr="00805C32" w:rsidRDefault="009960CA" w:rsidP="007A6B7C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A109E9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matematika </w:t>
            </w:r>
            <w:r w:rsidR="007330C4" w:rsidRPr="00805C32">
              <w:rPr>
                <w:rFonts w:eastAsia="Calibri"/>
                <w:kern w:val="2"/>
                <w:szCs w:val="24"/>
                <w:lang w:eastAsia="ar-SA"/>
              </w:rPr>
              <w:t>OKTV I-II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 kat</w:t>
            </w:r>
            <w:r w:rsidR="005E2206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9960CA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0B2358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9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nyílt nap a technikumban-agrárgépész ágazat</w:t>
            </w:r>
          </w:p>
          <w:p w:rsidR="000B2358" w:rsidRPr="00805C32" w:rsidRDefault="000B2358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</w:t>
            </w:r>
            <w:r w:rsidR="005E2206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0B2358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13.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tájékoztató szülői értekezlet a 8. évfolyamos szülőknek az iskolában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40251A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biológia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3D0F79" w:rsidRPr="00805C32" w:rsidTr="0040251A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F79" w:rsidRDefault="003D0F79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13.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F79" w:rsidRPr="00805C32" w:rsidRDefault="003D0F79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F79" w:rsidRPr="00805C32" w:rsidRDefault="003D0F79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Szépkiejtési verseny az általános iskolásoknak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0F79" w:rsidRPr="00805C32" w:rsidRDefault="003D0F79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Szabóné V. M.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0F79" w:rsidRPr="00805C32" w:rsidRDefault="003D0F79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9960CA" w:rsidRPr="00805C32" w:rsidTr="0040251A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73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17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195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SZMK 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ülés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SZMK </w:t>
            </w:r>
            <w:r w:rsidRPr="00805C32">
              <w:rPr>
                <w:kern w:val="2"/>
                <w:szCs w:val="24"/>
                <w:lang w:eastAsia="ar-SA"/>
              </w:rPr>
              <w:t>elnök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0CA" w:rsidRPr="00805C32" w:rsidRDefault="009960CA" w:rsidP="007A6B7C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9960CA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9960CA" w:rsidP="009960C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17. 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-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21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szóbeli érettségi vizsga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9960CA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9960CA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9960CA" w:rsidP="0040251A">
            <w:pPr>
              <w:suppressAutoHyphens/>
              <w:spacing w:line="240" w:lineRule="auto"/>
              <w:ind w:left="73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18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9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14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nyílt nap a gimnáziumban</w:t>
            </w:r>
          </w:p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magyar nyelv OKTV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40251A" w:rsidRPr="00805C32" w:rsidTr="009960CA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0251A" w:rsidRDefault="0040251A" w:rsidP="0040251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18.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0251A" w:rsidRPr="00805C32" w:rsidRDefault="0040251A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0251A" w:rsidRPr="00805C32" w:rsidRDefault="0040251A" w:rsidP="007A6B7C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Varga Tamás matematikaverseny iskolai fordulója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0251A" w:rsidRPr="00805C32" w:rsidRDefault="0040251A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0251A" w:rsidRPr="00805C32" w:rsidRDefault="0040251A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40251A" w:rsidP="0040251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19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9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nyílt nap a technikumban-rendészet ágazat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40251A" w:rsidP="0040251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19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 xml:space="preserve">. 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14,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5E2206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digitális kultúra 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I. kat</w:t>
            </w:r>
            <w:r>
              <w:rPr>
                <w:rFonts w:eastAsia="Calibri"/>
                <w:kern w:val="2"/>
                <w:szCs w:val="24"/>
                <w:lang w:eastAsia="ar-SA"/>
              </w:rPr>
              <w:t>.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 xml:space="preserve">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9960CA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A109E9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109E9" w:rsidRPr="00805C32" w:rsidRDefault="00A109E9" w:rsidP="00A109E9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20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109E9" w:rsidRPr="00805C32" w:rsidRDefault="00A109E9" w:rsidP="00A109E9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109E9" w:rsidRPr="00805C32" w:rsidRDefault="00A109E9" w:rsidP="00A109E9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angol OKTV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09E9" w:rsidRPr="00805C32" w:rsidRDefault="00A109E9" w:rsidP="00A109E9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09E9" w:rsidRPr="00805C32" w:rsidRDefault="00A109E9" w:rsidP="00A109E9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9960CA" w:rsidRPr="00805C32" w:rsidTr="005E2206">
        <w:trPr>
          <w:jc w:val="center"/>
        </w:trPr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960CA" w:rsidRPr="00805C32" w:rsidRDefault="009960CA" w:rsidP="0040251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24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Zrínyi Ilona matematikaverseny iskolai fordulója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960CA" w:rsidRPr="00805C32" w:rsidRDefault="009960CA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960CA" w:rsidRPr="00805C32" w:rsidRDefault="009960CA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40251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25.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14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Lotz János szövegértési és helyesírási verseny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1A" w:rsidRDefault="003D0F79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Bardiné B. A.</w:t>
            </w:r>
          </w:p>
          <w:p w:rsidR="00805C32" w:rsidRPr="00805C32" w:rsidRDefault="00805C32" w:rsidP="00805C32">
            <w:pPr>
              <w:suppressAutoHyphens/>
              <w:spacing w:line="240" w:lineRule="auto"/>
              <w:ind w:left="142" w:right="-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Nemes H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40251A" w:rsidP="00E32E1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24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9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40251A" w:rsidP="0040251A">
            <w:pPr>
              <w:suppressAutoHyphens/>
              <w:spacing w:line="240" w:lineRule="auto"/>
              <w:ind w:left="73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28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222"/>
              <w:jc w:val="both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szalagavató ünnepség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Default="003D0F79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Sebőkné Sz. T.</w:t>
            </w:r>
          </w:p>
          <w:p w:rsidR="003D0F79" w:rsidRPr="00805C32" w:rsidRDefault="003D0F79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Nagy Beatrix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0251A" w:rsidRDefault="0040251A" w:rsidP="00805C32">
      <w:pPr>
        <w:spacing w:line="240" w:lineRule="auto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805C32">
      <w:pPr>
        <w:spacing w:line="240" w:lineRule="auto"/>
        <w:rPr>
          <w:rFonts w:eastAsia="Calibri"/>
          <w:i/>
          <w:kern w:val="2"/>
          <w:sz w:val="28"/>
          <w:szCs w:val="28"/>
          <w:lang w:eastAsia="ar-SA"/>
        </w:rPr>
      </w:pPr>
    </w:p>
    <w:p w:rsidR="00197D1A" w:rsidRDefault="00197D1A">
      <w:pPr>
        <w:rPr>
          <w:rFonts w:eastAsia="Calibri"/>
          <w:b/>
          <w:i/>
          <w:kern w:val="2"/>
          <w:sz w:val="28"/>
          <w:szCs w:val="28"/>
          <w:lang w:eastAsia="ar-SA"/>
        </w:rPr>
      </w:pPr>
      <w:r>
        <w:rPr>
          <w:rFonts w:eastAsia="Calibri"/>
          <w:b/>
          <w:i/>
          <w:kern w:val="2"/>
          <w:sz w:val="28"/>
          <w:szCs w:val="28"/>
          <w:lang w:eastAsia="ar-SA"/>
        </w:rPr>
        <w:br w:type="page"/>
      </w:r>
    </w:p>
    <w:p w:rsidR="00805C32" w:rsidRPr="000B2358" w:rsidRDefault="00805C32" w:rsidP="00805C32">
      <w:pPr>
        <w:spacing w:line="240" w:lineRule="auto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lastRenderedPageBreak/>
        <w:t>December</w:t>
      </w:r>
    </w:p>
    <w:p w:rsidR="0040251A" w:rsidRDefault="0040251A" w:rsidP="00805C32">
      <w:pPr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805C32">
      <w:pPr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100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191"/>
        <w:gridCol w:w="5060"/>
        <w:gridCol w:w="2412"/>
        <w:gridCol w:w="620"/>
      </w:tblGrid>
      <w:tr w:rsidR="00805C32" w:rsidRPr="00805C32" w:rsidTr="00866D2A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40251A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01</w:t>
            </w:r>
            <w:r w:rsidR="00805C32"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jelentkezési határidő a központi felvételi vizsgára</w:t>
            </w:r>
          </w:p>
          <w:p w:rsidR="00641A16" w:rsidRPr="00805C32" w:rsidRDefault="00805C32" w:rsidP="008914A7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AIDS- világnap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A109E9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  <w:p w:rsidR="00805C32" w:rsidRPr="00805C32" w:rsidRDefault="0040251A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gh.</w:t>
            </w:r>
          </w:p>
          <w:p w:rsidR="00805C32" w:rsidRPr="00805C32" w:rsidRDefault="00805C32" w:rsidP="00641A16">
            <w:pPr>
              <w:suppressAutoHyphens/>
              <w:spacing w:line="240" w:lineRule="auto"/>
              <w:ind w:left="119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Barcsik Tímea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866D2A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02</w:t>
            </w:r>
            <w:r w:rsidR="0040251A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fogadóórák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5E2206" w:rsidP="00641A16">
            <w:pPr>
              <w:suppressAutoHyphens/>
              <w:spacing w:line="240" w:lineRule="auto"/>
              <w:ind w:left="119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ig., </w:t>
            </w:r>
            <w:proofErr w:type="spellStart"/>
            <w:r w:rsidR="00805C32" w:rsidRPr="00805C32">
              <w:rPr>
                <w:kern w:val="2"/>
                <w:szCs w:val="24"/>
                <w:lang w:eastAsia="ar-SA"/>
              </w:rPr>
              <w:t>ofik</w:t>
            </w:r>
            <w:proofErr w:type="spellEnd"/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40251A" w:rsidRPr="00805C32" w:rsidTr="00866D2A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251A" w:rsidRPr="00805C32" w:rsidRDefault="0040251A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02.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251A" w:rsidRPr="00805C32" w:rsidRDefault="0040251A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40251A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251A" w:rsidRDefault="0040251A" w:rsidP="007A6B7C">
            <w:pPr>
              <w:suppressAutoHyphens/>
              <w:spacing w:line="240" w:lineRule="auto"/>
              <w:ind w:left="156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51A" w:rsidRPr="00805C32" w:rsidRDefault="0040251A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 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1A" w:rsidRPr="00805C32" w:rsidRDefault="0040251A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866D2A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40251A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05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mikulás ünnepség</w:t>
            </w:r>
          </w:p>
          <w:p w:rsidR="00641A16" w:rsidRPr="00805C32" w:rsidRDefault="009E546F" w:rsidP="003B13F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központi írásbeli vizsgára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 xml:space="preserve"> feladatlapok igénylése az OH-</w:t>
            </w:r>
            <w:proofErr w:type="spellStart"/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tól</w:t>
            </w:r>
            <w:proofErr w:type="spellEnd"/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0251A" w:rsidRDefault="0040251A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5 – 8. 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 xml:space="preserve">osztályok </w:t>
            </w:r>
          </w:p>
          <w:p w:rsidR="00805C32" w:rsidRPr="00805C32" w:rsidRDefault="0040251A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osztályfőnökök</w:t>
            </w:r>
          </w:p>
          <w:p w:rsidR="00805C32" w:rsidRPr="00805C32" w:rsidRDefault="0040251A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gh.</w:t>
            </w:r>
            <w:r w:rsidR="003D0F79">
              <w:rPr>
                <w:rFonts w:eastAsia="Calibri"/>
                <w:kern w:val="2"/>
                <w:szCs w:val="24"/>
                <w:lang w:eastAsia="ar-SA"/>
              </w:rPr>
              <w:t>, DÖK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B41D91" w:rsidRPr="00805C32" w:rsidTr="00866D2A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D91" w:rsidRPr="00805C32" w:rsidRDefault="00A109E9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08</w:t>
            </w:r>
            <w:r w:rsidR="00B41D91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41D91" w:rsidRPr="00805C32" w:rsidRDefault="00B41D91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D91" w:rsidRPr="00805C32" w:rsidRDefault="00B41D91" w:rsidP="00866D2A">
            <w:pPr>
              <w:suppressAutoHyphens/>
              <w:spacing w:line="240" w:lineRule="auto"/>
              <w:ind w:left="76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1D91" w:rsidRPr="00805C32" w:rsidRDefault="00B41D91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1D91" w:rsidRPr="00805C32" w:rsidRDefault="00B41D91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6372AD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F7536E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11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szépkiejtési verseny angol- és német nyelvből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Pr="00805C32" w:rsidRDefault="00805C32" w:rsidP="00641A16">
            <w:pPr>
              <w:suppressAutoHyphens/>
              <w:spacing w:line="240" w:lineRule="auto"/>
              <w:ind w:left="119"/>
              <w:rPr>
                <w:kern w:val="2"/>
                <w:szCs w:val="24"/>
                <w:lang w:eastAsia="ar-SA"/>
              </w:rPr>
            </w:pPr>
            <w:proofErr w:type="spellStart"/>
            <w:r w:rsidRPr="00805C32">
              <w:rPr>
                <w:kern w:val="2"/>
                <w:szCs w:val="24"/>
                <w:lang w:eastAsia="ar-SA"/>
              </w:rPr>
              <w:t>Szabari</w:t>
            </w:r>
            <w:proofErr w:type="spellEnd"/>
            <w:r w:rsidRPr="00805C32">
              <w:rPr>
                <w:kern w:val="2"/>
                <w:szCs w:val="24"/>
                <w:lang w:eastAsia="ar-SA"/>
              </w:rPr>
              <w:t xml:space="preserve"> Zoltánné</w:t>
            </w:r>
            <w:r w:rsidR="003D0F79">
              <w:rPr>
                <w:kern w:val="2"/>
                <w:szCs w:val="24"/>
                <w:lang w:eastAsia="ar-SA"/>
              </w:rPr>
              <w:t xml:space="preserve">, </w:t>
            </w:r>
            <w:proofErr w:type="spellStart"/>
            <w:r w:rsidR="003D0F79">
              <w:rPr>
                <w:kern w:val="2"/>
                <w:szCs w:val="24"/>
                <w:lang w:eastAsia="ar-SA"/>
              </w:rPr>
              <w:t>Nemesiné</w:t>
            </w:r>
            <w:proofErr w:type="spellEnd"/>
            <w:r w:rsidR="003D0F79">
              <w:rPr>
                <w:kern w:val="2"/>
                <w:szCs w:val="24"/>
                <w:lang w:eastAsia="ar-SA"/>
              </w:rPr>
              <w:t xml:space="preserve"> </w:t>
            </w:r>
            <w:proofErr w:type="spellStart"/>
            <w:r w:rsidR="003D0F79">
              <w:rPr>
                <w:kern w:val="2"/>
                <w:szCs w:val="24"/>
                <w:lang w:eastAsia="ar-SA"/>
              </w:rPr>
              <w:t>Orcsik</w:t>
            </w:r>
            <w:proofErr w:type="spellEnd"/>
            <w:r w:rsidR="003D0F79">
              <w:rPr>
                <w:kern w:val="2"/>
                <w:szCs w:val="24"/>
                <w:lang w:eastAsia="ar-SA"/>
              </w:rPr>
              <w:t xml:space="preserve"> Sz.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</w:tr>
      <w:tr w:rsidR="00B41D91" w:rsidRPr="00805C32" w:rsidTr="006372AD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D91" w:rsidRPr="00805C32" w:rsidRDefault="00866D2A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="00B41D91" w:rsidRPr="00805C32">
              <w:rPr>
                <w:rFonts w:eastAsia="Calibri"/>
                <w:kern w:val="2"/>
                <w:szCs w:val="24"/>
                <w:lang w:eastAsia="ar-SA"/>
              </w:rPr>
              <w:t xml:space="preserve">.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D91" w:rsidRPr="00805C32" w:rsidRDefault="00B41D91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41D91" w:rsidRPr="00805C32" w:rsidRDefault="00F7536E" w:rsidP="007A6B7C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Csendes nap</w:t>
            </w:r>
            <w:r w:rsidR="003B13F2">
              <w:rPr>
                <w:rFonts w:eastAsia="Calibri"/>
                <w:kern w:val="2"/>
                <w:szCs w:val="24"/>
                <w:lang w:eastAsia="ar-SA"/>
              </w:rPr>
              <w:t xml:space="preserve"> </w:t>
            </w:r>
            <w:r w:rsidR="00866D2A">
              <w:rPr>
                <w:rFonts w:eastAsia="Calibri"/>
                <w:kern w:val="2"/>
                <w:szCs w:val="24"/>
                <w:lang w:eastAsia="ar-SA"/>
              </w:rPr>
              <w:t xml:space="preserve">- tanítás nélküli munkanap </w:t>
            </w:r>
            <w:r w:rsidR="00B41D91">
              <w:rPr>
                <w:rFonts w:eastAsia="Calibri"/>
                <w:kern w:val="2"/>
                <w:szCs w:val="24"/>
                <w:lang w:eastAsia="ar-SA"/>
              </w:rPr>
              <w:t>(</w:t>
            </w:r>
            <w:r w:rsidR="00B41D91" w:rsidRPr="00805C32">
              <w:rPr>
                <w:rFonts w:eastAsia="Calibri"/>
                <w:kern w:val="2"/>
                <w:szCs w:val="24"/>
                <w:lang w:eastAsia="ar-SA"/>
              </w:rPr>
              <w:t>bedolgozós nap</w:t>
            </w:r>
            <w:r w:rsidR="00B41D91">
              <w:rPr>
                <w:rFonts w:eastAsia="Calibri"/>
                <w:kern w:val="2"/>
                <w:szCs w:val="24"/>
                <w:lang w:eastAsia="ar-SA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1D91" w:rsidRPr="00805C32" w:rsidRDefault="00B41D91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1D91" w:rsidRPr="00805C32" w:rsidRDefault="00B41D91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8914A7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B41D91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15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805C32" w:rsidP="00866D2A">
            <w:pPr>
              <w:suppressAutoHyphens/>
              <w:spacing w:line="240" w:lineRule="auto"/>
              <w:ind w:left="218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Pr="00805C32" w:rsidRDefault="00805C32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641A16" w:rsidRPr="00805C32" w:rsidTr="008914A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A16" w:rsidRDefault="00641A16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18.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A16" w:rsidRPr="00805C32" w:rsidRDefault="00641A16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A16" w:rsidRPr="00805C32" w:rsidRDefault="00641A16" w:rsidP="00866D2A">
            <w:pPr>
              <w:suppressAutoHyphens/>
              <w:spacing w:line="240" w:lineRule="auto"/>
              <w:ind w:left="218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Csendes délután (karácsonyi készülődés)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A16" w:rsidRPr="00805C32" w:rsidRDefault="00641A16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osztályfőnökök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A16" w:rsidRPr="00805C32" w:rsidRDefault="00641A16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866D2A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B41D91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19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66D2A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 w:rsidRPr="00866D2A">
              <w:rPr>
                <w:rFonts w:eastAsia="Calibri"/>
                <w:kern w:val="2"/>
                <w:szCs w:val="24"/>
                <w:lang w:eastAsia="ar-SA"/>
              </w:rPr>
              <w:t>12</w:t>
            </w:r>
            <w:r w:rsidRPr="00866D2A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66D2A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1700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66D2A">
            <w:pPr>
              <w:suppressAutoHyphens/>
              <w:spacing w:line="240" w:lineRule="auto"/>
              <w:ind w:left="218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karácsonyi műsor</w:t>
            </w:r>
          </w:p>
          <w:p w:rsidR="00805C32" w:rsidRPr="00805C32" w:rsidRDefault="00805C32" w:rsidP="00866D2A">
            <w:pPr>
              <w:suppressAutoHyphens/>
              <w:spacing w:line="240" w:lineRule="auto"/>
              <w:ind w:left="218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evangelizáció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09E9" w:rsidRDefault="00641A16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Nemesiné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Orcsik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Sz.,</w:t>
            </w:r>
          </w:p>
          <w:p w:rsidR="00641A16" w:rsidRDefault="00641A16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Szabóné </w:t>
            </w: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Vig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M.</w:t>
            </w:r>
          </w:p>
          <w:p w:rsidR="00805C32" w:rsidRPr="00805C32" w:rsidRDefault="00805C32" w:rsidP="00641A16">
            <w:pPr>
              <w:suppressAutoHyphens/>
              <w:spacing w:line="240" w:lineRule="auto"/>
              <w:ind w:left="119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Makay L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B41D91" w:rsidTr="00866D2A">
        <w:trPr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9A74C4" w:rsidRPr="009A74C4" w:rsidRDefault="009A74C4" w:rsidP="009A74C4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9A74C4">
              <w:rPr>
                <w:rFonts w:eastAsia="Calibri"/>
                <w:kern w:val="2"/>
                <w:szCs w:val="24"/>
                <w:lang w:eastAsia="ar-SA"/>
              </w:rPr>
              <w:t>dec.20. –</w:t>
            </w:r>
          </w:p>
          <w:p w:rsidR="00805C32" w:rsidRPr="009A74C4" w:rsidRDefault="009A74C4" w:rsidP="009A74C4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  <w:r w:rsidRPr="009A74C4">
              <w:rPr>
                <w:rFonts w:eastAsia="Calibri"/>
                <w:kern w:val="2"/>
                <w:szCs w:val="24"/>
                <w:lang w:eastAsia="ar-SA"/>
              </w:rPr>
              <w:t>jan.04</w:t>
            </w:r>
            <w:r w:rsidR="00805C32" w:rsidRPr="009A74C4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805C32" w:rsidRPr="009A74C4" w:rsidRDefault="00805C32" w:rsidP="00E94387">
            <w:pPr>
              <w:suppressAutoHyphens/>
              <w:spacing w:line="240" w:lineRule="auto"/>
              <w:ind w:left="141"/>
              <w:jc w:val="center"/>
              <w:rPr>
                <w:kern w:val="2"/>
                <w:szCs w:val="24"/>
                <w:lang w:eastAsia="ar-SA"/>
              </w:rPr>
            </w:pPr>
            <w:r w:rsidRPr="009A74C4">
              <w:rPr>
                <w:rFonts w:eastAsia="Calibri"/>
                <w:kern w:val="2"/>
                <w:szCs w:val="24"/>
                <w:lang w:eastAsia="ar-SA"/>
              </w:rPr>
              <w:t>téli szünet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:rsidR="00805C32" w:rsidRPr="009A74C4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805C32" w:rsidRPr="00B41D91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641A16" w:rsidRDefault="00641A16" w:rsidP="00641A16">
      <w:pPr>
        <w:tabs>
          <w:tab w:val="left" w:pos="1740"/>
        </w:tabs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641A16" w:rsidRPr="00805C32" w:rsidRDefault="00641A16" w:rsidP="00641A16">
      <w:pPr>
        <w:tabs>
          <w:tab w:val="left" w:pos="1740"/>
        </w:tabs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Pr="000B2358" w:rsidRDefault="00805C32" w:rsidP="00805C32">
      <w:pPr>
        <w:suppressAutoHyphens/>
        <w:spacing w:line="240" w:lineRule="auto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Január</w:t>
      </w:r>
    </w:p>
    <w:p w:rsidR="00805C32" w:rsidRDefault="00805C32" w:rsidP="008914A7">
      <w:pPr>
        <w:suppressAutoHyphens/>
        <w:spacing w:line="240" w:lineRule="auto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8914A7">
      <w:pPr>
        <w:suppressAutoHyphens/>
        <w:spacing w:line="240" w:lineRule="auto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99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852"/>
        <w:gridCol w:w="5248"/>
        <w:gridCol w:w="2412"/>
        <w:gridCol w:w="620"/>
      </w:tblGrid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CB27FA" w:rsidP="00CB27FA">
            <w:pPr>
              <w:suppressAutoHyphens/>
              <w:spacing w:line="240" w:lineRule="auto"/>
              <w:ind w:left="288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05</w:t>
            </w:r>
            <w:r w:rsidR="00805C32"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09E9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téli szünet utáni első tanítási nap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CB27FA" w:rsidP="00CB27FA">
            <w:pPr>
              <w:suppressAutoHyphens/>
              <w:spacing w:line="240" w:lineRule="auto"/>
              <w:ind w:left="288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05</w:t>
            </w:r>
            <w:r w:rsidR="00805C32"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1818FA" w:rsidRPr="00805C32" w:rsidTr="001818FA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18FA" w:rsidRDefault="001818FA" w:rsidP="00CB27FA">
            <w:pPr>
              <w:suppressAutoHyphens/>
              <w:spacing w:line="240" w:lineRule="auto"/>
              <w:ind w:left="288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06.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18FA" w:rsidRPr="004B46D7" w:rsidRDefault="001818FA" w:rsidP="001818FA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818FA" w:rsidRDefault="001818FA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  <w:p w:rsidR="00A109E9" w:rsidRPr="00805C32" w:rsidRDefault="00A109E9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8FA" w:rsidRPr="00805C32" w:rsidRDefault="001818FA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FA" w:rsidRPr="00805C32" w:rsidRDefault="001818FA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F7536E" w:rsidRPr="00805C32" w:rsidTr="001818FA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536E" w:rsidRDefault="00F7536E" w:rsidP="00CB27FA">
            <w:pPr>
              <w:suppressAutoHyphens/>
              <w:spacing w:line="240" w:lineRule="auto"/>
              <w:ind w:left="288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09.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536E" w:rsidRDefault="00F7536E" w:rsidP="001818FA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536E" w:rsidRDefault="00F7536E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Pályaorientációs nap – tanítás nélküli munkanap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36E" w:rsidRDefault="00F7536E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536E" w:rsidRPr="00805C32" w:rsidRDefault="00F7536E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1818FA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CB27FA" w:rsidP="00CB27FA">
            <w:pPr>
              <w:suppressAutoHyphens/>
              <w:spacing w:line="240" w:lineRule="auto"/>
              <w:ind w:left="28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09.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818FA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SZMK–megbeszélés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CB27FA" w:rsidRPr="00805C32" w:rsidTr="001818FA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B27FA" w:rsidRDefault="00CB27FA" w:rsidP="00CB27FA">
            <w:pPr>
              <w:suppressAutoHyphens/>
              <w:spacing w:line="240" w:lineRule="auto"/>
              <w:ind w:left="28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10.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B27FA" w:rsidRPr="00805C32" w:rsidRDefault="00866D2A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66D2A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B27FA" w:rsidRPr="00805C32" w:rsidRDefault="00866D2A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nevelő testületi értekezlet – tanítás nélküli munkanap (</w:t>
            </w:r>
            <w:r w:rsidR="00CB27FA">
              <w:rPr>
                <w:rFonts w:eastAsia="Calibri"/>
                <w:kern w:val="2"/>
                <w:szCs w:val="24"/>
                <w:lang w:eastAsia="ar-SA"/>
              </w:rPr>
              <w:t>bedolgozós nap</w:t>
            </w:r>
            <w:r>
              <w:rPr>
                <w:rFonts w:eastAsia="Calibri"/>
                <w:kern w:val="2"/>
                <w:szCs w:val="24"/>
                <w:lang w:eastAsia="ar-SA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B27FA" w:rsidRPr="00805C32" w:rsidRDefault="00CB27FA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B27FA" w:rsidRPr="00805C32" w:rsidRDefault="00CB27FA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866D2A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CB27FA" w:rsidP="00CB27FA">
            <w:pPr>
              <w:suppressAutoHyphens/>
              <w:spacing w:line="240" w:lineRule="auto"/>
              <w:ind w:left="28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CB27FA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CB27FA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B27FA" w:rsidRDefault="00CB27FA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  <w:p w:rsidR="00805C32" w:rsidRPr="00805C32" w:rsidRDefault="005E2206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a doni áttörés napja 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- megemlékezés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Default="00641A16" w:rsidP="00641A16">
            <w:pPr>
              <w:suppressAutoHyphens/>
              <w:spacing w:line="240" w:lineRule="auto"/>
              <w:ind w:left="194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  <w:p w:rsidR="00641A16" w:rsidRDefault="00641A16" w:rsidP="00641A16">
            <w:pPr>
              <w:suppressAutoHyphens/>
              <w:spacing w:line="240" w:lineRule="auto"/>
              <w:ind w:left="194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Dr. </w:t>
            </w:r>
            <w:proofErr w:type="spellStart"/>
            <w:r>
              <w:rPr>
                <w:kern w:val="2"/>
                <w:szCs w:val="24"/>
                <w:lang w:eastAsia="ar-SA"/>
              </w:rPr>
              <w:t>Harkácsi</w:t>
            </w:r>
            <w:proofErr w:type="spellEnd"/>
            <w:r>
              <w:rPr>
                <w:kern w:val="2"/>
                <w:szCs w:val="24"/>
                <w:lang w:eastAsia="ar-SA"/>
              </w:rPr>
              <w:t xml:space="preserve"> P.</w:t>
            </w:r>
          </w:p>
          <w:p w:rsidR="00641A16" w:rsidRPr="00805C32" w:rsidRDefault="00641A16" w:rsidP="00641A16">
            <w:pPr>
              <w:suppressAutoHyphens/>
              <w:spacing w:line="240" w:lineRule="auto"/>
              <w:ind w:left="194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Somodi M.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9E546F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9E546F" w:rsidP="00CB27FA">
            <w:pPr>
              <w:suppressAutoHyphens/>
              <w:spacing w:line="240" w:lineRule="auto"/>
              <w:ind w:left="28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NETFIT felmérések kezdete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testnevelő kollégák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trHeight w:val="662"/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CB27FA" w:rsidP="00CB27FA">
            <w:pPr>
              <w:suppressAutoHyphens/>
              <w:spacing w:line="240" w:lineRule="auto"/>
              <w:ind w:left="28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805C32" w:rsidP="007A6B7C">
            <w:pPr>
              <w:suppressAutoHyphens/>
              <w:spacing w:line="240" w:lineRule="auto"/>
              <w:ind w:left="33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bűnmegelőzési előadás a lemorzsolódás megelőzése érdekében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7A6B7C" w:rsidRPr="00805C32" w:rsidTr="007A6B7C">
        <w:trPr>
          <w:trHeight w:val="422"/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6B7C" w:rsidRPr="00805C32" w:rsidRDefault="007A6B7C" w:rsidP="007A6B7C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19</w:t>
            </w:r>
            <w:r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6B7C" w:rsidRPr="00805C32" w:rsidRDefault="007A6B7C" w:rsidP="007A6B7C">
            <w:pPr>
              <w:suppressAutoHyphens/>
              <w:spacing w:line="240" w:lineRule="auto"/>
              <w:ind w:left="33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6B7C" w:rsidRPr="00805C32" w:rsidRDefault="007A6B7C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6B7C" w:rsidRPr="00805C32" w:rsidRDefault="007A6B7C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B7C" w:rsidRPr="00805C32" w:rsidRDefault="007A6B7C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7A6B7C" w:rsidRPr="00805C32" w:rsidTr="007A6B7C">
        <w:trPr>
          <w:trHeight w:val="422"/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6B7C" w:rsidRPr="00805C32" w:rsidRDefault="007A6B7C" w:rsidP="007A6B7C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22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6B7C" w:rsidRPr="00805C32" w:rsidRDefault="007A6B7C" w:rsidP="007A6B7C">
            <w:pPr>
              <w:suppressAutoHyphens/>
              <w:spacing w:line="240" w:lineRule="auto"/>
              <w:ind w:left="33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6B7C" w:rsidRPr="00805C32" w:rsidRDefault="007A6B7C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megemlékezés a magyar kultúra napjáról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6B7C" w:rsidRPr="00805C32" w:rsidRDefault="00641A16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Szabóné </w:t>
            </w: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Vig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M.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B7C" w:rsidRPr="00805C32" w:rsidRDefault="007A6B7C" w:rsidP="007A6B7C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FB1469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7A6B7C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23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 xml:space="preserve">. 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7A6B7C">
            <w:pPr>
              <w:suppressAutoHyphens/>
              <w:spacing w:line="240" w:lineRule="auto"/>
              <w:ind w:left="33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az első félév utolsó napja, osztályozó értekezlet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</w:t>
            </w:r>
            <w:r w:rsidR="005E2206">
              <w:rPr>
                <w:rFonts w:eastAsia="Calibri"/>
                <w:kern w:val="2"/>
                <w:szCs w:val="24"/>
                <w:lang w:eastAsia="ar-SA"/>
              </w:rPr>
              <w:t>.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, igh</w:t>
            </w:r>
            <w:r w:rsidR="005E2206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FB1469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7A6B7C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lastRenderedPageBreak/>
              <w:t>24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7A6B7C">
            <w:pPr>
              <w:suppressAutoHyphens/>
              <w:spacing w:line="240" w:lineRule="auto"/>
              <w:ind w:left="33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10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központi írásbeli felvételi a 8. o. részére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7A6B7C" w:rsidRPr="00805C32" w:rsidTr="00FB1469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26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338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672BD2" w:rsidRDefault="007A6B7C" w:rsidP="00672BD2">
            <w:pPr>
              <w:suppressAutoHyphens/>
              <w:spacing w:line="240" w:lineRule="auto"/>
              <w:jc w:val="center"/>
              <w:rPr>
                <w:rFonts w:eastAsia="Calibri"/>
                <w:color w:val="auto"/>
                <w:kern w:val="2"/>
                <w:szCs w:val="24"/>
                <w:lang w:eastAsia="ar-SA"/>
              </w:rPr>
            </w:pPr>
          </w:p>
        </w:tc>
      </w:tr>
      <w:tr w:rsidR="00805C32" w:rsidRPr="00805C32" w:rsidTr="005E2206">
        <w:trPr>
          <w:trHeight w:val="12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7A6B7C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30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7A6B7C">
            <w:pPr>
              <w:suppressAutoHyphens/>
              <w:spacing w:line="240" w:lineRule="auto"/>
              <w:ind w:left="338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  <w:r w:rsidRPr="00805C32">
              <w:rPr>
                <w:kern w:val="2"/>
                <w:szCs w:val="24"/>
                <w:lang w:eastAsia="ar-SA"/>
              </w:rPr>
              <w:t>-16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F7536E">
            <w:pPr>
              <w:suppressAutoHyphens/>
              <w:spacing w:line="240" w:lineRule="auto"/>
              <w:ind w:left="141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központi felvételi írásbeli dolgozatok megtekintése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672BD2" w:rsidRDefault="00805C32" w:rsidP="00672BD2">
            <w:pPr>
              <w:suppressAutoHyphens/>
              <w:spacing w:line="240" w:lineRule="auto"/>
              <w:ind w:left="0"/>
              <w:jc w:val="center"/>
              <w:rPr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7A6B7C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30</w:t>
            </w:r>
            <w:r w:rsidR="00805C32"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7A6B7C">
            <w:pPr>
              <w:suppressAutoHyphens/>
              <w:spacing w:line="240" w:lineRule="auto"/>
              <w:ind w:left="338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F7536E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félévi értesítők kiosztása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osztályfőnökök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672BD2" w:rsidRDefault="00805C3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A109E9" w:rsidRDefault="00A109E9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Pr="000B2358" w:rsidRDefault="00805C32" w:rsidP="00805C32">
      <w:pPr>
        <w:suppressAutoHyphens/>
        <w:spacing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Február</w:t>
      </w:r>
    </w:p>
    <w:p w:rsidR="00A109E9" w:rsidRDefault="00A109E9" w:rsidP="000B2358">
      <w:pPr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0B2358">
      <w:pPr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99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042"/>
        <w:gridCol w:w="5058"/>
        <w:gridCol w:w="2411"/>
        <w:gridCol w:w="621"/>
      </w:tblGrid>
      <w:tr w:rsidR="00805C32" w:rsidRPr="00672BD2" w:rsidTr="005E2206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2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Öveges József Kárpát-medencei Fizikaverseny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672BD2" w:rsidRDefault="00805C3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672BD2" w:rsidTr="00FB1469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7A6B7C" w:rsidP="00E32E12">
            <w:pPr>
              <w:suppressAutoHyphens/>
              <w:spacing w:line="240" w:lineRule="auto"/>
              <w:ind w:left="4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672BD2" w:rsidRDefault="00805C3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7A6B7C" w:rsidRPr="00672BD2" w:rsidTr="00FB1469">
        <w:trPr>
          <w:trHeight w:val="42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C" w:rsidRPr="00805C32" w:rsidRDefault="007A6B7C" w:rsidP="00E32E12">
            <w:pPr>
              <w:suppressAutoHyphens/>
              <w:spacing w:line="240" w:lineRule="auto"/>
              <w:ind w:left="4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02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57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Pr="007A6B7C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-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17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fogadóórák (ált. isk</w:t>
            </w:r>
            <w:r>
              <w:rPr>
                <w:rFonts w:eastAsia="Calibri"/>
                <w:kern w:val="2"/>
                <w:szCs w:val="24"/>
                <w:lang w:eastAsia="ar-SA"/>
              </w:rPr>
              <w:t>., gimn.,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technikum)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igh., </w:t>
            </w:r>
            <w:proofErr w:type="spellStart"/>
            <w:r w:rsidRPr="00805C32">
              <w:rPr>
                <w:rFonts w:eastAsia="Calibri"/>
                <w:kern w:val="2"/>
                <w:szCs w:val="24"/>
                <w:lang w:eastAsia="ar-SA"/>
              </w:rPr>
              <w:t>ofik</w:t>
            </w:r>
            <w:proofErr w:type="spellEnd"/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A6B7C" w:rsidRPr="00672BD2" w:rsidRDefault="007A6B7C" w:rsidP="00672BD2">
            <w:pPr>
              <w:suppressAutoHyphens/>
              <w:spacing w:line="240" w:lineRule="auto"/>
              <w:jc w:val="center"/>
              <w:rPr>
                <w:rFonts w:eastAsia="Calibri"/>
                <w:color w:val="auto"/>
                <w:kern w:val="2"/>
                <w:szCs w:val="24"/>
                <w:lang w:eastAsia="ar-SA"/>
              </w:rPr>
            </w:pPr>
          </w:p>
        </w:tc>
      </w:tr>
      <w:tr w:rsidR="007A6B7C" w:rsidRPr="00672BD2" w:rsidTr="00FB1469">
        <w:trPr>
          <w:jc w:val="center"/>
        </w:trPr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E32E12">
            <w:pPr>
              <w:suppressAutoHyphens/>
              <w:spacing w:line="240" w:lineRule="auto"/>
              <w:ind w:left="4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338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17 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osztályok szülői értekezlete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C" w:rsidRPr="00672BD2" w:rsidRDefault="007A6B7C" w:rsidP="00672BD2">
            <w:pPr>
              <w:suppressAutoHyphens/>
              <w:spacing w:line="240" w:lineRule="auto"/>
              <w:jc w:val="center"/>
              <w:rPr>
                <w:rFonts w:eastAsia="Calibri"/>
                <w:color w:val="auto"/>
                <w:kern w:val="2"/>
                <w:szCs w:val="24"/>
                <w:lang w:eastAsia="ar-SA"/>
              </w:rPr>
            </w:pPr>
          </w:p>
        </w:tc>
      </w:tr>
      <w:tr w:rsidR="007A6B7C" w:rsidRPr="00672BD2" w:rsidTr="007A6B7C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A6B7C" w:rsidRPr="00805C32" w:rsidRDefault="007A6B7C" w:rsidP="00E32E12">
            <w:pPr>
              <w:suppressAutoHyphens/>
              <w:spacing w:line="240" w:lineRule="auto"/>
              <w:ind w:left="4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03.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5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Pr="007A6B7C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 xml:space="preserve"> 00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-17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fogadóórák, szülői értekezlet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(szakképző iskola</w:t>
            </w:r>
            <w:r w:rsidR="00641A16">
              <w:rPr>
                <w:rFonts w:eastAsia="Calibri"/>
                <w:kern w:val="2"/>
                <w:szCs w:val="24"/>
                <w:lang w:eastAsia="ar-SA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igh., </w:t>
            </w:r>
            <w:proofErr w:type="spellStart"/>
            <w:r w:rsidRPr="00805C32">
              <w:rPr>
                <w:rFonts w:eastAsia="Calibri"/>
                <w:kern w:val="2"/>
                <w:szCs w:val="24"/>
                <w:lang w:eastAsia="ar-SA"/>
              </w:rPr>
              <w:t>ofik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B7C" w:rsidRPr="00672BD2" w:rsidRDefault="007A6B7C" w:rsidP="00672BD2">
            <w:pPr>
              <w:suppressAutoHyphens/>
              <w:spacing w:line="240" w:lineRule="auto"/>
              <w:jc w:val="center"/>
              <w:rPr>
                <w:rFonts w:eastAsia="Calibri"/>
                <w:color w:val="auto"/>
                <w:kern w:val="2"/>
                <w:szCs w:val="24"/>
                <w:lang w:eastAsia="ar-SA"/>
              </w:rPr>
            </w:pPr>
          </w:p>
        </w:tc>
      </w:tr>
      <w:tr w:rsidR="007A6B7C" w:rsidRPr="00672BD2" w:rsidTr="007A6B7C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A6B7C" w:rsidRPr="00805C32" w:rsidRDefault="007A6B7C" w:rsidP="00E32E1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03.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A6B7C" w:rsidRPr="00805C32" w:rsidRDefault="007A6B7C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pótfelvételi a kilencedik évfolyamra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B7C" w:rsidRPr="00805C32" w:rsidRDefault="007A6B7C" w:rsidP="007A6B7C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6B7C" w:rsidRPr="00672BD2" w:rsidRDefault="007A6B7C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1818FA" w:rsidRPr="00672BD2" w:rsidTr="001818FA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1818FA" w:rsidRDefault="001818FA" w:rsidP="00E32E1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03.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1818FA" w:rsidRPr="004B46D7" w:rsidRDefault="001818FA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818FA" w:rsidRPr="00805C32" w:rsidRDefault="001818FA" w:rsidP="001818FA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8FA" w:rsidRPr="00805C32" w:rsidRDefault="001818FA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FA" w:rsidRPr="00805C32" w:rsidRDefault="001818FA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672BD2" w:rsidTr="007A6B7C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E32E12">
            <w:pPr>
              <w:suppressAutoHyphens/>
              <w:spacing w:line="240" w:lineRule="auto"/>
              <w:ind w:left="4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04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14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félévi értekezlet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2BD2" w:rsidRPr="00672BD2" w:rsidRDefault="00672BD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672BD2" w:rsidTr="007A6B7C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E32E12">
            <w:pPr>
              <w:suppressAutoHyphens/>
              <w:spacing w:line="240" w:lineRule="auto"/>
              <w:ind w:left="4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06.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17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SZMK ülés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SZMK vezető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2BD2" w:rsidRPr="00672BD2" w:rsidRDefault="00672BD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672BD2" w:rsidTr="007A6B7C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E32E12">
            <w:pPr>
              <w:suppressAutoHyphens/>
              <w:spacing w:line="240" w:lineRule="auto"/>
              <w:ind w:left="4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07</w:t>
            </w:r>
            <w:r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19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jótékonysági bál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</w:t>
            </w:r>
            <w:r>
              <w:rPr>
                <w:rFonts w:eastAsia="Calibri"/>
                <w:kern w:val="2"/>
                <w:szCs w:val="24"/>
                <w:lang w:eastAsia="ar-SA"/>
              </w:rPr>
              <w:t>.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, SZMK vezető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2BD2" w:rsidRPr="00672BD2" w:rsidRDefault="00672BD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672BD2" w:rsidTr="007A6B7C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E32E12">
            <w:pPr>
              <w:suppressAutoHyphens/>
              <w:spacing w:line="240" w:lineRule="auto"/>
              <w:ind w:left="4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09</w:t>
            </w:r>
            <w:r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iskola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lelkész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2BD2" w:rsidRPr="00672BD2" w:rsidRDefault="00672BD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672BD2" w:rsidTr="005E2206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672BD2" w:rsidP="00E32E12">
            <w:pPr>
              <w:suppressAutoHyphens/>
              <w:spacing w:line="240" w:lineRule="auto"/>
              <w:ind w:left="4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 tanulók értesítése a központi írásbeli felvételi eredményéről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672BD2" w:rsidRDefault="00805C32" w:rsidP="00672BD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805C32" w:rsidTr="005E2206">
        <w:trPr>
          <w:jc w:val="center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E32E12">
            <w:pPr>
              <w:suppressAutoHyphens/>
              <w:spacing w:line="240" w:lineRule="auto"/>
              <w:ind w:left="4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13.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14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farsang az általános iskolai tanulóknak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BD2" w:rsidRPr="00805C32" w:rsidRDefault="00672BD2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igh., osztályfőnökök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2BD2" w:rsidRPr="00805C32" w:rsidRDefault="00672BD2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E32E1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Mikola Sándor fizikaverseny iskolai fordulója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672BD2" w:rsidP="00E32E12">
            <w:pPr>
              <w:suppressAutoHyphens/>
              <w:spacing w:line="240" w:lineRule="auto"/>
              <w:ind w:left="2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805C32" w:rsidTr="005E2206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Default="00672BD2" w:rsidP="00E32E12">
            <w:pPr>
              <w:suppressAutoHyphens/>
              <w:spacing w:line="240" w:lineRule="auto"/>
              <w:ind w:left="2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2BD2" w:rsidRPr="00805C32" w:rsidRDefault="00672BD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tavaszi érettségi vizsgákra való jelentkezés</w:t>
            </w:r>
            <w:r w:rsidR="000B2358">
              <w:rPr>
                <w:rFonts w:eastAsia="Calibri"/>
                <w:kern w:val="2"/>
                <w:szCs w:val="24"/>
                <w:lang w:eastAsia="ar-SA"/>
              </w:rPr>
              <w:t xml:space="preserve"> határideje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BD2" w:rsidRPr="00805C32" w:rsidRDefault="00672BD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2BD2" w:rsidRPr="00805C32" w:rsidRDefault="00672BD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641A16">
        <w:trPr>
          <w:jc w:val="center"/>
        </w:trPr>
        <w:tc>
          <w:tcPr>
            <w:tcW w:w="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672BD2" w:rsidP="00E32E12">
            <w:pPr>
              <w:suppressAutoHyphens/>
              <w:spacing w:line="240" w:lineRule="auto"/>
              <w:ind w:left="-22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16.–17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9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nyílt napok az ált. isk</w:t>
            </w:r>
            <w:r w:rsidR="005E2206">
              <w:rPr>
                <w:rFonts w:eastAsia="Calibri"/>
                <w:kern w:val="2"/>
                <w:szCs w:val="24"/>
                <w:lang w:eastAsia="ar-SA"/>
              </w:rPr>
              <w:t>.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felső tagozatán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proofErr w:type="spellStart"/>
            <w:r w:rsidRPr="00805C32">
              <w:rPr>
                <w:kern w:val="2"/>
                <w:szCs w:val="24"/>
                <w:lang w:eastAsia="ar-SA"/>
              </w:rPr>
              <w:t>tagint</w:t>
            </w:r>
            <w:proofErr w:type="spellEnd"/>
            <w:r w:rsidRPr="00805C32">
              <w:rPr>
                <w:kern w:val="2"/>
                <w:szCs w:val="24"/>
                <w:lang w:eastAsia="ar-SA"/>
              </w:rPr>
              <w:t>. vezető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641A1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672BD2" w:rsidP="00E32E12">
            <w:pPr>
              <w:suppressAutoHyphens/>
              <w:spacing w:line="240" w:lineRule="auto"/>
              <w:ind w:left="2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19.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jelentkezési lapok beadási határideje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iskolatitkár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737892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5C32" w:rsidRPr="00805C32" w:rsidRDefault="00672BD2" w:rsidP="00E32E12">
            <w:pPr>
              <w:suppressAutoHyphens/>
              <w:spacing w:line="240" w:lineRule="auto"/>
              <w:ind w:left="2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23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9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72BD2" w:rsidRPr="00672BD2" w:rsidRDefault="00672BD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672BD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 kommunizmus áldozatainak emléknapja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5C32" w:rsidRDefault="00672BD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  <w:p w:rsidR="00641A16" w:rsidRDefault="00641A16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Kovácsné </w:t>
            </w:r>
            <w:proofErr w:type="spellStart"/>
            <w:r>
              <w:rPr>
                <w:kern w:val="2"/>
                <w:szCs w:val="24"/>
                <w:lang w:eastAsia="ar-SA"/>
              </w:rPr>
              <w:t>Szucsik</w:t>
            </w:r>
            <w:proofErr w:type="spellEnd"/>
            <w:r>
              <w:rPr>
                <w:kern w:val="2"/>
                <w:szCs w:val="24"/>
                <w:lang w:eastAsia="ar-SA"/>
              </w:rPr>
              <w:t xml:space="preserve"> K.</w:t>
            </w:r>
          </w:p>
          <w:p w:rsidR="00641A16" w:rsidRPr="00805C32" w:rsidRDefault="00641A16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Dr. </w:t>
            </w:r>
            <w:proofErr w:type="spellStart"/>
            <w:r>
              <w:rPr>
                <w:kern w:val="2"/>
                <w:szCs w:val="24"/>
                <w:lang w:eastAsia="ar-SA"/>
              </w:rPr>
              <w:t>Harkácsi</w:t>
            </w:r>
            <w:proofErr w:type="spellEnd"/>
            <w:r>
              <w:rPr>
                <w:kern w:val="2"/>
                <w:szCs w:val="24"/>
                <w:lang w:eastAsia="ar-SA"/>
              </w:rPr>
              <w:t xml:space="preserve"> P.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737892" w:rsidRPr="00805C32" w:rsidTr="00641A1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7892" w:rsidRDefault="00737892">
            <w:pPr>
              <w:suppressAutoHyphens/>
              <w:spacing w:line="240" w:lineRule="auto"/>
              <w:ind w:left="2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24.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37892" w:rsidRDefault="0073789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13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7892" w:rsidRDefault="0073789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Szépíróverseny szakiskolásoknak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37892" w:rsidRDefault="0073789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Nemes Hajnalka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892" w:rsidRPr="00805C32" w:rsidRDefault="0073789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A109E9" w:rsidRDefault="00A109E9" w:rsidP="000B2358">
      <w:pPr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0B2358">
      <w:pPr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Pr="000B2358" w:rsidRDefault="00805C32" w:rsidP="000B2358">
      <w:pPr>
        <w:spacing w:after="160" w:line="240" w:lineRule="auto"/>
        <w:ind w:left="0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Március</w:t>
      </w:r>
    </w:p>
    <w:p w:rsidR="00805C32" w:rsidRPr="00805C32" w:rsidRDefault="00805C32" w:rsidP="000B2358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852"/>
        <w:gridCol w:w="5248"/>
        <w:gridCol w:w="2412"/>
        <w:gridCol w:w="620"/>
      </w:tblGrid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672BD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1B028B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1818FA" w:rsidRPr="00805C32" w:rsidTr="001818FA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Default="001818FA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Pr="004B46D7" w:rsidRDefault="001818FA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8FA" w:rsidRPr="00805C32" w:rsidRDefault="001818FA" w:rsidP="001818FA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Pr="00805C32" w:rsidRDefault="001818FA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FA" w:rsidRPr="00805C32" w:rsidRDefault="001818FA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0</w:t>
            </w:r>
            <w:r w:rsidR="00672BD2">
              <w:rPr>
                <w:rFonts w:eastAsia="Calibri"/>
                <w:kern w:val="2"/>
                <w:szCs w:val="24"/>
                <w:lang w:eastAsia="ar-SA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14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1B028B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pályaorientációs előadás a lemorzsolódás megelőzése érdekében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672BD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09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1B028B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lastRenderedPageBreak/>
              <w:t>1</w:t>
            </w:r>
            <w:r w:rsidR="00672BD2">
              <w:rPr>
                <w:rFonts w:eastAsia="Calibri"/>
                <w:kern w:val="2"/>
                <w:szCs w:val="24"/>
                <w:lang w:eastAsia="ar-SA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1818FA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vertAlign w:val="subscript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9</w:t>
            </w:r>
            <w:r w:rsidRPr="001B028B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1B028B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nemzeti ünnep (megemlékezés)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Default="00641A16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Lukács Györgyné</w:t>
            </w:r>
          </w:p>
          <w:p w:rsidR="00641A16" w:rsidRPr="00805C32" w:rsidRDefault="00641A16" w:rsidP="00641A16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Sebőkné Sz. 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1B028B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matematikaverseny (PI-nap)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1B028B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Lukács Györgyné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672BD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1B028B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A109E9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E9" w:rsidRPr="00805C32" w:rsidRDefault="00A109E9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E9" w:rsidRPr="00805C32" w:rsidRDefault="00A109E9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E9" w:rsidRPr="00805C32" w:rsidRDefault="00A109E9" w:rsidP="00A109E9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ideiglenes felvételi jegyzék nyilvánosságra hozatala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E9" w:rsidRPr="00805C32" w:rsidRDefault="00A109E9" w:rsidP="00A109E9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E9" w:rsidRPr="00805C32" w:rsidRDefault="00A109E9" w:rsidP="00A109E9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672BD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22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1B028B">
            <w:pPr>
              <w:suppressAutoHyphens/>
              <w:spacing w:line="240" w:lineRule="auto"/>
              <w:ind w:left="19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a víz világnapja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E84353" w:rsidP="00E84353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Ballagó J. Barcsik T.</w:t>
            </w:r>
            <w:r w:rsidR="00805C32" w:rsidRPr="00805C32">
              <w:rPr>
                <w:kern w:val="2"/>
                <w:szCs w:val="24"/>
                <w:lang w:eastAsia="ar-SA"/>
              </w:rPr>
              <w:t>, Herczeg Z</w:t>
            </w:r>
            <w:r w:rsidR="00641A16">
              <w:rPr>
                <w:kern w:val="2"/>
                <w:szCs w:val="24"/>
                <w:lang w:eastAsia="ar-SA"/>
              </w:rPr>
              <w:t>., Berecz B.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805C32" w:rsidTr="001B028B">
        <w:trPr>
          <w:trHeight w:val="40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2" w:rsidRDefault="00672BD2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2" w:rsidRPr="00805C32" w:rsidRDefault="00672BD2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8</w:t>
            </w:r>
            <w:r w:rsidRPr="00672BD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2" w:rsidRPr="00805C32" w:rsidRDefault="00672BD2" w:rsidP="001B028B">
            <w:pPr>
              <w:suppressAutoHyphens/>
              <w:spacing w:line="240" w:lineRule="auto"/>
              <w:ind w:left="197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2" w:rsidRDefault="00672BD2" w:rsidP="00E84353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</w:t>
            </w:r>
            <w:r w:rsidR="001B028B">
              <w:rPr>
                <w:kern w:val="2"/>
                <w:szCs w:val="24"/>
                <w:lang w:eastAsia="ar-SA"/>
              </w:rPr>
              <w:t>l</w:t>
            </w:r>
            <w:r>
              <w:rPr>
                <w:kern w:val="2"/>
                <w:szCs w:val="24"/>
                <w:lang w:eastAsia="ar-SA"/>
              </w:rPr>
              <w:t>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D2" w:rsidRPr="00805C32" w:rsidRDefault="00672BD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1B028B" w:rsidRPr="00805C32" w:rsidTr="001B028B">
        <w:trPr>
          <w:trHeight w:val="40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8B" w:rsidRPr="00805C32" w:rsidRDefault="001B028B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8B" w:rsidRPr="00805C32" w:rsidRDefault="001B028B" w:rsidP="003B13F2">
            <w:pPr>
              <w:suppressAutoHyphens/>
              <w:spacing w:line="240" w:lineRule="auto"/>
              <w:ind w:left="199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8B" w:rsidRPr="00805C32" w:rsidRDefault="001B028B" w:rsidP="001818FA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országos kompetenciamérés kezdete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8B" w:rsidRPr="00805C32" w:rsidRDefault="001B028B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8B" w:rsidRPr="00805C32" w:rsidRDefault="001B028B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672BD2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2" w:rsidRDefault="001B028B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2" w:rsidRDefault="001B028B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17</w:t>
            </w:r>
            <w:r w:rsidRPr="001B028B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2" w:rsidRDefault="003A1900" w:rsidP="001B028B">
            <w:pPr>
              <w:suppressAutoHyphens/>
              <w:spacing w:line="240" w:lineRule="auto"/>
              <w:ind w:left="197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húsvéti </w:t>
            </w:r>
            <w:r w:rsidR="001B028B">
              <w:rPr>
                <w:kern w:val="2"/>
                <w:szCs w:val="24"/>
                <w:lang w:eastAsia="ar-SA"/>
              </w:rPr>
              <w:t>evangelizáció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2" w:rsidRDefault="001B028B" w:rsidP="00E84353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D2" w:rsidRPr="00805C32" w:rsidRDefault="00672BD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1B028B" w:rsidRPr="00805C32" w:rsidTr="005E2206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8B" w:rsidRDefault="001B028B" w:rsidP="00E32E12">
            <w:pPr>
              <w:suppressAutoHyphens/>
              <w:spacing w:line="240" w:lineRule="auto"/>
              <w:ind w:left="-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8B" w:rsidRPr="00805C32" w:rsidRDefault="001B028B" w:rsidP="003B13F2">
            <w:pPr>
              <w:suppressAutoHyphens/>
              <w:spacing w:line="240" w:lineRule="auto"/>
              <w:ind w:left="199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8</w:t>
            </w:r>
            <w:r w:rsidRPr="00672BD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8B" w:rsidRPr="00805C32" w:rsidRDefault="001B028B" w:rsidP="001B028B">
            <w:pPr>
              <w:suppressAutoHyphens/>
              <w:spacing w:line="240" w:lineRule="auto"/>
              <w:ind w:left="197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8B" w:rsidRDefault="001B028B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8B" w:rsidRPr="00805C32" w:rsidRDefault="001B028B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805C32" w:rsidRDefault="00805C32" w:rsidP="00672BD2">
      <w:pPr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Pr="000B2358" w:rsidRDefault="00805C32" w:rsidP="00805C32">
      <w:pPr>
        <w:suppressAutoHyphens/>
        <w:spacing w:line="240" w:lineRule="auto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Április</w:t>
      </w:r>
    </w:p>
    <w:p w:rsidR="00805C32" w:rsidRDefault="00805C32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9855" w:type="dxa"/>
        <w:jc w:val="center"/>
        <w:tblLayout w:type="fixed"/>
        <w:tblLook w:val="0200" w:firstRow="0" w:lastRow="0" w:firstColumn="0" w:lastColumn="0" w:noHBand="1" w:noVBand="0"/>
      </w:tblPr>
      <w:tblGrid>
        <w:gridCol w:w="846"/>
        <w:gridCol w:w="767"/>
        <w:gridCol w:w="5246"/>
        <w:gridCol w:w="2411"/>
        <w:gridCol w:w="585"/>
      </w:tblGrid>
      <w:tr w:rsidR="00632776" w:rsidRPr="00805C32" w:rsidTr="00E9438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32776" w:rsidRPr="00805C32" w:rsidRDefault="009A74C4" w:rsidP="00DB72F0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2. -12</w:t>
            </w:r>
            <w:r w:rsidR="00632776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32776" w:rsidRPr="00805C32" w:rsidRDefault="00632776" w:rsidP="001818FA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32776" w:rsidRPr="00805C32" w:rsidRDefault="00632776" w:rsidP="00E94387">
            <w:pPr>
              <w:suppressAutoHyphens/>
              <w:spacing w:line="240" w:lineRule="auto"/>
              <w:ind w:left="87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tavaszi szünet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32776" w:rsidRPr="00805C32" w:rsidRDefault="00632776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32776" w:rsidRPr="00805C32" w:rsidRDefault="00632776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632776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76" w:rsidRPr="00805C32" w:rsidRDefault="00355501" w:rsidP="00DB72F0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13</w:t>
            </w:r>
            <w:r w:rsidR="00632776"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76" w:rsidRPr="00805C32" w:rsidRDefault="00632776" w:rsidP="003B13F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76" w:rsidRPr="00805C32" w:rsidRDefault="00632776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áhítat</w:t>
            </w:r>
          </w:p>
          <w:p w:rsidR="00632776" w:rsidRPr="00805C32" w:rsidRDefault="00632776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költészet napja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76" w:rsidRDefault="00632776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</w:t>
            </w:r>
            <w:r w:rsidRPr="00805C32">
              <w:rPr>
                <w:kern w:val="2"/>
                <w:szCs w:val="24"/>
                <w:lang w:eastAsia="ar-SA"/>
              </w:rPr>
              <w:t>lelkész</w:t>
            </w:r>
          </w:p>
          <w:p w:rsidR="00632776" w:rsidRPr="00805C32" w:rsidRDefault="00641A16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Nemes H.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76" w:rsidRPr="00805C32" w:rsidRDefault="00632776" w:rsidP="001818FA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632776" w:rsidP="00DB72F0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13.-17.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3B13F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NETFIT felmérések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testnevelő tanárok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1818FA" w:rsidRPr="00805C32" w:rsidTr="001818F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Default="001818FA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14.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Pr="004B46D7" w:rsidRDefault="001818FA" w:rsidP="003B13F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8FA" w:rsidRPr="00805C32" w:rsidRDefault="001818FA" w:rsidP="000B2358">
            <w:pPr>
              <w:suppressAutoHyphens/>
              <w:spacing w:line="240" w:lineRule="auto"/>
              <w:ind w:left="87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Pr="00805C32" w:rsidRDefault="001818FA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FA" w:rsidRPr="00805C32" w:rsidRDefault="001818FA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DB72F0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</w:t>
            </w:r>
            <w:r>
              <w:rPr>
                <w:kern w:val="2"/>
                <w:szCs w:val="24"/>
                <w:lang w:eastAsia="ar-SA"/>
              </w:rPr>
              <w:t>7.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3B13F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16" w:rsidRPr="00805C32" w:rsidRDefault="00DB72F0" w:rsidP="00737892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 xml:space="preserve">ideiglenes felvételi rangsor megküldése a hivatalnak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0" w:rsidRPr="00805C32" w:rsidRDefault="00DB72F0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632776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76" w:rsidRPr="00805C32" w:rsidRDefault="00DB72F0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20.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76" w:rsidRPr="00805C32" w:rsidRDefault="00632776" w:rsidP="003B13F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76" w:rsidRPr="00805C32" w:rsidRDefault="00632776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áhítat</w:t>
            </w:r>
          </w:p>
          <w:p w:rsidR="00632776" w:rsidRPr="00805C32" w:rsidRDefault="00632776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megemlékezés a holokausztról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76" w:rsidRDefault="00DB72F0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  <w:p w:rsidR="00641A16" w:rsidRDefault="00641A16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Kovács Katalin</w:t>
            </w:r>
          </w:p>
          <w:p w:rsidR="00641A16" w:rsidRPr="00805C32" w:rsidRDefault="00641A16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Kovácsné </w:t>
            </w:r>
            <w:proofErr w:type="spellStart"/>
            <w:r>
              <w:rPr>
                <w:kern w:val="2"/>
                <w:szCs w:val="24"/>
                <w:lang w:eastAsia="ar-SA"/>
              </w:rPr>
              <w:t>Szucsik</w:t>
            </w:r>
            <w:proofErr w:type="spellEnd"/>
            <w:r>
              <w:rPr>
                <w:kern w:val="2"/>
                <w:szCs w:val="24"/>
                <w:lang w:eastAsia="ar-SA"/>
              </w:rPr>
              <w:t xml:space="preserve"> K.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76" w:rsidRPr="00805C32" w:rsidRDefault="00632776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DB72F0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24</w:t>
            </w:r>
            <w:r w:rsidRPr="00805C32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3B13F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diáknap</w:t>
            </w:r>
            <w:r>
              <w:rPr>
                <w:kern w:val="2"/>
                <w:szCs w:val="24"/>
                <w:lang w:eastAsia="ar-SA"/>
              </w:rPr>
              <w:t xml:space="preserve"> </w:t>
            </w:r>
            <w:r w:rsidRPr="00805C32">
              <w:rPr>
                <w:kern w:val="2"/>
                <w:szCs w:val="24"/>
                <w:lang w:eastAsia="ar-SA"/>
              </w:rPr>
              <w:t>- tanítás nélküli munkanap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DÖK segítő tanárok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0" w:rsidRPr="00805C32" w:rsidRDefault="00DB72F0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23</w:t>
            </w:r>
            <w:r w:rsidR="000B2358">
              <w:rPr>
                <w:kern w:val="2"/>
                <w:szCs w:val="24"/>
                <w:lang w:eastAsia="ar-SA"/>
              </w:rPr>
              <w:t>.</w:t>
            </w:r>
            <w:r>
              <w:rPr>
                <w:kern w:val="2"/>
                <w:szCs w:val="24"/>
                <w:lang w:eastAsia="ar-SA"/>
              </w:rPr>
              <w:t>-24.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3B13F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beiratkozás az ált. iskola első osztályába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E84353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27.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DB72F0" w:rsidP="003B13F2">
            <w:pPr>
              <w:suppressAutoHyphens/>
              <w:spacing w:line="240" w:lineRule="auto"/>
              <w:ind w:left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8</w:t>
            </w:r>
            <w:r w:rsidRPr="00DB72F0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0B2358">
            <w:pPr>
              <w:suppressAutoHyphens/>
              <w:spacing w:line="240" w:lineRule="auto"/>
              <w:ind w:left="87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30.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3B13F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8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Default="00805C32" w:rsidP="000B2358">
            <w:pPr>
              <w:suppressAutoHyphens/>
              <w:spacing w:line="240" w:lineRule="auto"/>
              <w:ind w:left="8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 xml:space="preserve"> utolsó tanítási nap a végzős osztályokban-osztályozó értekezlet</w:t>
            </w:r>
          </w:p>
          <w:p w:rsidR="00641A16" w:rsidRPr="00805C32" w:rsidRDefault="00641A16" w:rsidP="000B2358">
            <w:pPr>
              <w:suppressAutoHyphens/>
              <w:spacing w:line="240" w:lineRule="auto"/>
              <w:ind w:left="87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</w:t>
            </w:r>
            <w:r w:rsidR="00E84353">
              <w:rPr>
                <w:rFonts w:eastAsia="Calibri"/>
                <w:kern w:val="2"/>
                <w:szCs w:val="24"/>
                <w:lang w:eastAsia="ar-SA"/>
              </w:rPr>
              <w:t>.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, igh.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0B2358">
            <w:pPr>
              <w:suppressAutoHyphens/>
              <w:spacing w:line="240" w:lineRule="auto"/>
              <w:ind w:left="-141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30</w:t>
            </w:r>
            <w:r w:rsidR="00DB72F0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E84353" w:rsidP="003B13F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</w:t>
            </w:r>
            <w:r w:rsidR="00805C32"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0B2358">
            <w:pPr>
              <w:suppressAutoHyphens/>
              <w:spacing w:line="240" w:lineRule="auto"/>
              <w:ind w:left="8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ballagás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DB72F0" w:rsidP="00DB72F0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  <w:r w:rsidR="00641A16">
              <w:rPr>
                <w:rFonts w:eastAsia="Calibri"/>
                <w:kern w:val="2"/>
                <w:szCs w:val="24"/>
                <w:lang w:eastAsia="ar-SA"/>
              </w:rPr>
              <w:t>, Nagy Beatrix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641A16" w:rsidRDefault="00641A16" w:rsidP="000B2358">
      <w:pPr>
        <w:spacing w:after="160"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Default="00805C32" w:rsidP="000B2358">
      <w:pPr>
        <w:spacing w:after="160"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  <w:r w:rsidRPr="00805C32">
        <w:rPr>
          <w:rFonts w:eastAsia="Calibri"/>
          <w:i/>
          <w:kern w:val="2"/>
          <w:sz w:val="28"/>
          <w:szCs w:val="28"/>
          <w:lang w:eastAsia="ar-SA"/>
        </w:rPr>
        <w:t>Május</w:t>
      </w:r>
    </w:p>
    <w:p w:rsidR="000B2358" w:rsidRPr="00805C32" w:rsidRDefault="000B2358" w:rsidP="000B2358">
      <w:pPr>
        <w:spacing w:after="160" w:line="240" w:lineRule="auto"/>
        <w:ind w:left="0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041"/>
        <w:gridCol w:w="5053"/>
        <w:gridCol w:w="2410"/>
        <w:gridCol w:w="584"/>
      </w:tblGrid>
      <w:tr w:rsidR="00805C32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04.-08.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digitális munkarend a gimnáziumi osztályokban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1818FA" w:rsidRPr="00805C32" w:rsidTr="001818FA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Default="001818FA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05.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FA" w:rsidRPr="004B46D7" w:rsidRDefault="001818FA" w:rsidP="001818FA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8FA" w:rsidRPr="00805C32" w:rsidRDefault="001818FA" w:rsidP="001818FA">
            <w:pPr>
              <w:suppressAutoHyphens/>
              <w:spacing w:line="240" w:lineRule="auto"/>
              <w:ind w:left="20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A" w:rsidRPr="00805C32" w:rsidRDefault="001818FA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FA" w:rsidRPr="00805C32" w:rsidRDefault="001818FA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DB72F0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04.-22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F0" w:rsidRPr="00805C32" w:rsidRDefault="00DB72F0" w:rsidP="001818FA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1818FA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írásbeli érettségi vizsgák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0" w:rsidRPr="00805C32" w:rsidRDefault="00DB72F0" w:rsidP="001818FA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DB72F0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08.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F0" w:rsidRPr="00805C32" w:rsidRDefault="00DB72F0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 xml:space="preserve">szakmai </w:t>
            </w:r>
            <w:r w:rsidR="007C500F">
              <w:rPr>
                <w:rFonts w:eastAsia="Calibri"/>
                <w:kern w:val="2"/>
                <w:szCs w:val="24"/>
                <w:lang w:eastAsia="ar-SA"/>
              </w:rPr>
              <w:t>vizsgák</w:t>
            </w:r>
            <w:r>
              <w:rPr>
                <w:rFonts w:eastAsia="Calibri"/>
                <w:kern w:val="2"/>
                <w:szCs w:val="24"/>
                <w:lang w:eastAsia="ar-SA"/>
              </w:rPr>
              <w:t xml:space="preserve"> kezdete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Default="00DB72F0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0" w:rsidRPr="00805C32" w:rsidRDefault="00DB72F0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DB72F0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08.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F0" w:rsidRPr="00805C32" w:rsidRDefault="00DB72F0" w:rsidP="001818FA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1818FA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a felvételről való döntés megküldése a tanulóknak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F0" w:rsidRPr="00805C32" w:rsidRDefault="00DB72F0" w:rsidP="001818FA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0" w:rsidRPr="00805C32" w:rsidRDefault="00DB72F0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355501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911B46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11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1" w:rsidRPr="00805C32" w:rsidRDefault="00355501" w:rsidP="00911B46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911B46">
            <w:pPr>
              <w:suppressAutoHyphens/>
              <w:spacing w:line="240" w:lineRule="auto"/>
              <w:ind w:left="129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911B46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1" w:rsidRPr="00805C32" w:rsidRDefault="00355501" w:rsidP="00911B46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16.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1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Építő kockák szóbeli döntő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Lukács Györgyné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lastRenderedPageBreak/>
              <w:t>18.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vertAlign w:val="superscript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9E2B61">
            <w:pPr>
              <w:suppressAutoHyphens/>
              <w:spacing w:line="240" w:lineRule="auto"/>
              <w:ind w:left="129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9E2B61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61" w:rsidRDefault="009E2B61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22.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1" w:rsidRPr="00805C32" w:rsidRDefault="009E2B61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17</w:t>
            </w:r>
            <w:r w:rsidRPr="009E2B61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61" w:rsidRPr="00805C32" w:rsidRDefault="009E2B61" w:rsidP="009E2B61">
            <w:pPr>
              <w:suppressAutoHyphens/>
              <w:spacing w:line="240" w:lineRule="auto"/>
              <w:ind w:left="129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pünkösdi evangelizáció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61" w:rsidRPr="00805C32" w:rsidRDefault="009E2B61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61" w:rsidRPr="00805C32" w:rsidRDefault="009E2B61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9E2B61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61" w:rsidRDefault="009E2B61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25.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1" w:rsidRPr="009E2B61" w:rsidRDefault="009E2B61" w:rsidP="009E2B61">
            <w:pPr>
              <w:suppressAutoHyphens/>
              <w:spacing w:line="240" w:lineRule="auto"/>
              <w:jc w:val="center"/>
              <w:rPr>
                <w:kern w:val="2"/>
                <w:szCs w:val="24"/>
                <w:vertAlign w:val="superscript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61" w:rsidRPr="00805C32" w:rsidRDefault="009E2B61" w:rsidP="001818FA">
            <w:pPr>
              <w:suppressAutoHyphens/>
              <w:spacing w:line="240" w:lineRule="auto"/>
              <w:ind w:left="129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61" w:rsidRPr="00805C32" w:rsidRDefault="009E2B61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61" w:rsidRPr="00805C32" w:rsidRDefault="009E2B61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DB72F0" w:rsidP="00DB72F0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30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9E2B61">
            <w:pPr>
              <w:suppressAutoHyphens/>
              <w:spacing w:line="240" w:lineRule="auto"/>
              <w:ind w:left="129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Kiss Gábor tört. verseny szóbeli döntő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Strausz Erika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8914A7" w:rsidRPr="00805C32" w:rsidRDefault="008914A7" w:rsidP="00805C32">
      <w:pPr>
        <w:suppressAutoHyphens/>
        <w:spacing w:line="240" w:lineRule="auto"/>
        <w:ind w:left="0"/>
        <w:rPr>
          <w:rFonts w:eastAsia="Calibri"/>
          <w:i/>
          <w:kern w:val="2"/>
          <w:sz w:val="28"/>
          <w:szCs w:val="28"/>
          <w:lang w:eastAsia="ar-SA"/>
        </w:rPr>
      </w:pPr>
    </w:p>
    <w:p w:rsidR="00805C32" w:rsidRPr="000B2358" w:rsidRDefault="00805C32" w:rsidP="00805C32">
      <w:pPr>
        <w:suppressAutoHyphens/>
        <w:spacing w:line="240" w:lineRule="auto"/>
        <w:jc w:val="center"/>
        <w:rPr>
          <w:rFonts w:eastAsia="Calibri"/>
          <w:b/>
          <w:i/>
          <w:kern w:val="2"/>
          <w:sz w:val="28"/>
          <w:szCs w:val="28"/>
          <w:lang w:eastAsia="ar-SA"/>
        </w:rPr>
      </w:pPr>
      <w:r w:rsidRPr="000B2358">
        <w:rPr>
          <w:rFonts w:eastAsia="Calibri"/>
          <w:b/>
          <w:i/>
          <w:kern w:val="2"/>
          <w:sz w:val="28"/>
          <w:szCs w:val="28"/>
          <w:lang w:eastAsia="ar-SA"/>
        </w:rPr>
        <w:t>Június</w:t>
      </w:r>
    </w:p>
    <w:p w:rsidR="00805C32" w:rsidRDefault="00805C32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p w:rsidR="008914A7" w:rsidRPr="00805C32" w:rsidRDefault="008914A7" w:rsidP="00805C32">
      <w:pPr>
        <w:suppressAutoHyphens/>
        <w:spacing w:line="240" w:lineRule="auto"/>
        <w:jc w:val="center"/>
        <w:rPr>
          <w:rFonts w:eastAsia="Calibri"/>
          <w:i/>
          <w:kern w:val="2"/>
          <w:sz w:val="28"/>
          <w:szCs w:val="28"/>
          <w:lang w:eastAsia="ar-SA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2"/>
        <w:gridCol w:w="5247"/>
        <w:gridCol w:w="2446"/>
        <w:gridCol w:w="594"/>
      </w:tblGrid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iskola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lelkész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1818FA" w:rsidRPr="00805C32" w:rsidTr="001818F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FA" w:rsidRDefault="001818FA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FA" w:rsidRPr="004B46D7" w:rsidRDefault="001818FA" w:rsidP="001818FA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14</w:t>
            </w:r>
            <w:r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FA" w:rsidRDefault="001818FA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munkaközösségi vezetők megbeszélése</w:t>
            </w:r>
          </w:p>
          <w:p w:rsidR="003B13F2" w:rsidRPr="00805C32" w:rsidRDefault="003B13F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FA" w:rsidRPr="00805C32" w:rsidRDefault="001818FA" w:rsidP="001818FA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FA" w:rsidRPr="00805C32" w:rsidRDefault="001818FA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04</w:t>
            </w:r>
            <w:r w:rsidR="009E2B61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nemzeti összetartozás napja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Default="00641A16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Dr. Csintalan Csilla</w:t>
            </w:r>
          </w:p>
          <w:p w:rsidR="00641A16" w:rsidRPr="00805C32" w:rsidRDefault="00641A16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Szabari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Zoltánné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9E2B61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1" w:rsidRPr="00805C32" w:rsidRDefault="009E2B61" w:rsidP="001818FA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05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-ig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1" w:rsidRPr="00805C32" w:rsidRDefault="009E2B61" w:rsidP="001818FA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1" w:rsidRDefault="009E2B61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mérési adatok feltöltése az OH-</w:t>
            </w:r>
            <w:proofErr w:type="spellStart"/>
            <w:r w:rsidRPr="00805C32">
              <w:rPr>
                <w:rFonts w:eastAsia="Calibri"/>
                <w:kern w:val="2"/>
                <w:szCs w:val="24"/>
                <w:lang w:eastAsia="ar-SA"/>
              </w:rPr>
              <w:t>nak</w:t>
            </w:r>
            <w:proofErr w:type="spellEnd"/>
          </w:p>
          <w:p w:rsidR="008914A7" w:rsidRPr="00805C32" w:rsidRDefault="008914A7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1" w:rsidRPr="00805C32" w:rsidRDefault="009E2B61" w:rsidP="001818FA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61" w:rsidRPr="00805C32" w:rsidRDefault="009E2B61" w:rsidP="001818FA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öregdiákok találkozója-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Default="00641A16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Bardiné B. A.</w:t>
            </w:r>
          </w:p>
          <w:p w:rsidR="00641A16" w:rsidRDefault="00641A16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Nagy Beatrix</w:t>
            </w:r>
          </w:p>
          <w:p w:rsidR="00641A16" w:rsidRDefault="00641A16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Dr. Csintalan Csilla</w:t>
            </w:r>
          </w:p>
          <w:p w:rsidR="00641A16" w:rsidRPr="00805C32" w:rsidRDefault="00641A16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/>
                <w:kern w:val="2"/>
                <w:szCs w:val="24"/>
                <w:lang w:eastAsia="ar-SA"/>
              </w:rPr>
              <w:t>Bettembuk</w:t>
            </w:r>
            <w:proofErr w:type="spellEnd"/>
            <w:r>
              <w:rPr>
                <w:rFonts w:eastAsia="Calibri"/>
                <w:kern w:val="2"/>
                <w:szCs w:val="24"/>
                <w:lang w:eastAsia="ar-SA"/>
              </w:rPr>
              <w:t xml:space="preserve"> K.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08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8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  <w:p w:rsid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ágazati vizsgák kezdete a szakképzésben</w:t>
            </w:r>
          </w:p>
          <w:p w:rsidR="008914A7" w:rsidRPr="00805C32" w:rsidRDefault="008914A7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Default="009E2B61" w:rsidP="009E2B61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iskolalelkész</w:t>
            </w:r>
          </w:p>
          <w:p w:rsidR="009E2B61" w:rsidRPr="00805C32" w:rsidRDefault="009E2B61" w:rsidP="009E2B61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áhítat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9E2B61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iskolalelkész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355501" w:rsidRPr="00805C32" w:rsidTr="00911B4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9E2B61" w:rsidRDefault="00355501" w:rsidP="00911B46">
            <w:pPr>
              <w:suppressAutoHyphens/>
              <w:spacing w:line="240" w:lineRule="auto"/>
              <w:ind w:left="26"/>
              <w:rPr>
                <w:kern w:val="2"/>
                <w:sz w:val="22"/>
                <w:szCs w:val="22"/>
                <w:lang w:eastAsia="ar-SA"/>
              </w:rPr>
            </w:pPr>
            <w:r w:rsidRPr="009E2B61">
              <w:rPr>
                <w:rFonts w:eastAsia="Calibri"/>
                <w:kern w:val="2"/>
                <w:sz w:val="22"/>
                <w:szCs w:val="22"/>
                <w:lang w:eastAsia="ar-SA"/>
              </w:rPr>
              <w:t>06.</w:t>
            </w:r>
            <w:r>
              <w:rPr>
                <w:rFonts w:eastAsia="Calibri"/>
                <w:kern w:val="2"/>
                <w:sz w:val="22"/>
                <w:szCs w:val="22"/>
                <w:lang w:eastAsia="ar-SA"/>
              </w:rPr>
              <w:t>15</w:t>
            </w:r>
            <w:r w:rsidRPr="009E2B61">
              <w:rPr>
                <w:rFonts w:eastAsia="Calibri"/>
                <w:kern w:val="2"/>
                <w:sz w:val="22"/>
                <w:szCs w:val="22"/>
                <w:lang w:eastAsia="ar-SA"/>
              </w:rPr>
              <w:t xml:space="preserve"> –07.01.-ig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1" w:rsidRPr="00805C32" w:rsidRDefault="00355501" w:rsidP="00911B46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szóbeli érettségi vizsgák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1" w:rsidRPr="00805C32" w:rsidRDefault="00355501" w:rsidP="00911B46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ig., igh.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1" w:rsidRPr="009E2B61" w:rsidRDefault="00355501" w:rsidP="00911B46">
            <w:pPr>
              <w:suppressAutoHyphens/>
              <w:spacing w:line="240" w:lineRule="auto"/>
              <w:ind w:left="26"/>
              <w:rPr>
                <w:kern w:val="2"/>
                <w:sz w:val="22"/>
                <w:szCs w:val="22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914A7" w:rsidRDefault="00805C32" w:rsidP="008914A7">
            <w:pPr>
              <w:pStyle w:val="Cmsor3"/>
              <w:spacing w:line="240" w:lineRule="auto"/>
              <w:rPr>
                <w:rFonts w:eastAsia="Calibri"/>
                <w:szCs w:val="24"/>
              </w:rPr>
            </w:pPr>
            <w:r w:rsidRPr="008914A7">
              <w:rPr>
                <w:rFonts w:eastAsia="Calibri"/>
                <w:szCs w:val="24"/>
              </w:rPr>
              <w:t>utolsó tanítási nap</w:t>
            </w:r>
          </w:p>
          <w:p w:rsidR="00805C32" w:rsidRPr="008914A7" w:rsidRDefault="00805C32" w:rsidP="008914A7">
            <w:pPr>
              <w:pStyle w:val="Cmsor3"/>
              <w:spacing w:line="240" w:lineRule="auto"/>
              <w:rPr>
                <w:rFonts w:eastAsia="Calibri"/>
                <w:kern w:val="2"/>
                <w:lang w:eastAsia="ar-SA"/>
              </w:rPr>
            </w:pPr>
            <w:r w:rsidRPr="00805C32">
              <w:rPr>
                <w:rFonts w:eastAsia="Calibri"/>
                <w:kern w:val="2"/>
                <w:lang w:eastAsia="ar-SA"/>
              </w:rPr>
              <w:t xml:space="preserve">NETFIT eredmények feltöltése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914A7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testnevelő kollégák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13</w:t>
            </w:r>
            <w:r w:rsidRPr="00805C32">
              <w:rPr>
                <w:rFonts w:eastAsia="Calibri"/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osztályozó értekezlet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9E2B61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10</w:t>
            </w:r>
            <w:r w:rsidRPr="009E2B61">
              <w:rPr>
                <w:kern w:val="2"/>
                <w:szCs w:val="24"/>
                <w:vertAlign w:val="superscript"/>
                <w:lang w:eastAsia="ar-SA"/>
              </w:rPr>
              <w:t>30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tanévzáró istentisztelet Átányban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9E2B61">
            <w:pPr>
              <w:suppressAutoHyphens/>
              <w:spacing w:line="240" w:lineRule="auto"/>
              <w:ind w:left="175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ig., iskolalelkész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ballagás az általános iskolában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9E2B61">
            <w:pPr>
              <w:suppressAutoHyphens/>
              <w:spacing w:line="240" w:lineRule="auto"/>
              <w:ind w:left="175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26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17</w:t>
            </w:r>
            <w:r w:rsidRPr="00805C32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SZMK ülés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SZMK-elnök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97"/>
              <w:jc w:val="center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25</w:t>
            </w:r>
            <w:r w:rsidR="009E2B61">
              <w:rPr>
                <w:rFonts w:eastAsia="Calibri"/>
                <w:kern w:val="2"/>
                <w:szCs w:val="24"/>
                <w:lang w:eastAsia="ar-SA"/>
              </w:rPr>
              <w:t>.</w:t>
            </w:r>
            <w:r w:rsidRPr="00805C32">
              <w:rPr>
                <w:rFonts w:eastAsia="Calibri"/>
                <w:kern w:val="2"/>
                <w:szCs w:val="24"/>
                <w:lang w:eastAsia="ar-SA"/>
              </w:rPr>
              <w:t>-26.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beiratkozás a középiskola 9. évfolyamára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igh., osztályfőnökök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  <w:tr w:rsidR="00355501" w:rsidRPr="00805C32" w:rsidTr="005E220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1" w:rsidRPr="00805C32" w:rsidRDefault="00355501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0B2358">
            <w:pPr>
              <w:suppressAutoHyphens/>
              <w:spacing w:line="240" w:lineRule="auto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TÉR – teljesítményértékelés – ált. és középiskola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805C32">
            <w:pPr>
              <w:suppressAutoHyphens/>
              <w:spacing w:line="240" w:lineRule="auto"/>
              <w:ind w:left="142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1" w:rsidRPr="00805C32" w:rsidRDefault="00355501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FC2670" w:rsidRDefault="00FC2670" w:rsidP="000B2358">
      <w:pPr>
        <w:spacing w:line="240" w:lineRule="auto"/>
        <w:ind w:left="0"/>
        <w:rPr>
          <w:i/>
          <w:sz w:val="28"/>
          <w:szCs w:val="28"/>
        </w:rPr>
      </w:pPr>
    </w:p>
    <w:p w:rsidR="00805C32" w:rsidRPr="000B2358" w:rsidRDefault="00805C32" w:rsidP="000B2358">
      <w:pPr>
        <w:spacing w:line="240" w:lineRule="auto"/>
        <w:jc w:val="center"/>
        <w:rPr>
          <w:b/>
          <w:i/>
          <w:sz w:val="28"/>
          <w:szCs w:val="28"/>
        </w:rPr>
      </w:pPr>
      <w:r w:rsidRPr="000B2358">
        <w:rPr>
          <w:b/>
          <w:i/>
          <w:sz w:val="28"/>
          <w:szCs w:val="28"/>
        </w:rPr>
        <w:t>Július</w:t>
      </w:r>
    </w:p>
    <w:p w:rsidR="00805C32" w:rsidRDefault="00805C32" w:rsidP="000B2358">
      <w:pPr>
        <w:suppressAutoHyphens/>
        <w:spacing w:line="240" w:lineRule="auto"/>
        <w:jc w:val="center"/>
        <w:rPr>
          <w:rFonts w:eastAsia="Calibri"/>
          <w:i/>
          <w:kern w:val="1"/>
          <w:sz w:val="28"/>
          <w:szCs w:val="28"/>
          <w:lang w:eastAsia="ar-SA"/>
        </w:rPr>
      </w:pPr>
    </w:p>
    <w:p w:rsidR="008914A7" w:rsidRPr="00805C32" w:rsidRDefault="008914A7" w:rsidP="000B2358">
      <w:pPr>
        <w:suppressAutoHyphens/>
        <w:spacing w:line="240" w:lineRule="auto"/>
        <w:jc w:val="center"/>
        <w:rPr>
          <w:rFonts w:eastAsia="Calibri"/>
          <w:i/>
          <w:kern w:val="1"/>
          <w:sz w:val="28"/>
          <w:szCs w:val="28"/>
          <w:lang w:eastAsia="ar-SA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852"/>
        <w:gridCol w:w="5247"/>
        <w:gridCol w:w="2446"/>
        <w:gridCol w:w="594"/>
      </w:tblGrid>
      <w:tr w:rsidR="00805C32" w:rsidRPr="00805C32" w:rsidTr="005E2206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3</w:t>
            </w:r>
            <w:r w:rsidR="00805C32" w:rsidRPr="00805C32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9E2B61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8</w:t>
            </w:r>
            <w:r w:rsidRPr="009E2B61">
              <w:rPr>
                <w:kern w:val="2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9E2B61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tanévzáró ünnepség és értekezlet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</w:t>
            </w:r>
            <w:r w:rsidR="00E84353">
              <w:rPr>
                <w:kern w:val="2"/>
                <w:szCs w:val="24"/>
                <w:lang w:eastAsia="ar-SA"/>
              </w:rPr>
              <w:t>.</w:t>
            </w:r>
            <w:r w:rsidRPr="00805C32">
              <w:rPr>
                <w:kern w:val="2"/>
                <w:szCs w:val="24"/>
                <w:lang w:eastAsia="ar-SA"/>
              </w:rPr>
              <w:t>,</w:t>
            </w:r>
            <w:r w:rsidR="00E84353">
              <w:rPr>
                <w:kern w:val="2"/>
                <w:szCs w:val="24"/>
                <w:lang w:eastAsia="ar-SA"/>
              </w:rPr>
              <w:t xml:space="preserve"> </w:t>
            </w:r>
            <w:r w:rsidRPr="00805C32">
              <w:rPr>
                <w:kern w:val="2"/>
                <w:szCs w:val="24"/>
                <w:lang w:eastAsia="ar-SA"/>
              </w:rPr>
              <w:t>igh.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  <w:tr w:rsidR="00805C32" w:rsidRPr="00805C32" w:rsidTr="005E2206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805C32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10</w:t>
            </w:r>
            <w:r w:rsidR="00355501">
              <w:rPr>
                <w:rFonts w:eastAsia="Calibri"/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805C32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32" w:rsidRPr="00805C32" w:rsidRDefault="00805C32" w:rsidP="009E2B61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 w:rsidRPr="00805C32">
              <w:rPr>
                <w:rFonts w:eastAsia="Calibri"/>
                <w:kern w:val="2"/>
                <w:szCs w:val="24"/>
                <w:lang w:eastAsia="ar-SA"/>
              </w:rPr>
              <w:t>tanév végi dokumentáció elkészítése és továbbítása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32" w:rsidRPr="00805C32" w:rsidRDefault="00805C32" w:rsidP="009E2B61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 w:rsidRPr="00805C32">
              <w:rPr>
                <w:kern w:val="2"/>
                <w:szCs w:val="24"/>
                <w:lang w:eastAsia="ar-SA"/>
              </w:rPr>
              <w:t>ig., igh</w:t>
            </w:r>
            <w:r w:rsidR="00E84353">
              <w:rPr>
                <w:kern w:val="2"/>
                <w:szCs w:val="24"/>
                <w:lang w:eastAsia="ar-SA"/>
              </w:rPr>
              <w:t>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32" w:rsidRPr="00805C32" w:rsidRDefault="00805C32" w:rsidP="00805C32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805C32" w:rsidRPr="000B2358" w:rsidRDefault="00355501" w:rsidP="000B2358">
      <w:pPr>
        <w:spacing w:line="240" w:lineRule="auto"/>
        <w:jc w:val="center"/>
        <w:rPr>
          <w:b/>
          <w:i/>
          <w:sz w:val="28"/>
          <w:szCs w:val="28"/>
        </w:rPr>
      </w:pPr>
      <w:r w:rsidRPr="000B2358">
        <w:rPr>
          <w:b/>
          <w:i/>
          <w:sz w:val="28"/>
          <w:szCs w:val="28"/>
        </w:rPr>
        <w:t>Augusztus</w:t>
      </w:r>
    </w:p>
    <w:p w:rsidR="0029781A" w:rsidRDefault="0029781A" w:rsidP="000B2358">
      <w:pPr>
        <w:spacing w:line="240" w:lineRule="auto"/>
        <w:ind w:left="0"/>
        <w:rPr>
          <w:b/>
          <w:szCs w:val="24"/>
        </w:rPr>
      </w:pPr>
    </w:p>
    <w:p w:rsidR="008914A7" w:rsidRPr="000B2358" w:rsidRDefault="008914A7" w:rsidP="000B2358">
      <w:pPr>
        <w:spacing w:line="240" w:lineRule="auto"/>
        <w:ind w:left="0"/>
        <w:rPr>
          <w:b/>
          <w:szCs w:val="24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852"/>
        <w:gridCol w:w="5247"/>
        <w:gridCol w:w="2446"/>
        <w:gridCol w:w="594"/>
      </w:tblGrid>
      <w:tr w:rsidR="00355501" w:rsidRPr="00805C32" w:rsidTr="00911B46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911B46">
            <w:pPr>
              <w:suppressAutoHyphens/>
              <w:spacing w:line="240" w:lineRule="auto"/>
              <w:ind w:left="97"/>
              <w:jc w:val="center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15.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1" w:rsidRPr="00805C32" w:rsidRDefault="00355501" w:rsidP="00911B46">
            <w:pPr>
              <w:suppressAutoHyphens/>
              <w:spacing w:line="240" w:lineRule="auto"/>
              <w:jc w:val="center"/>
              <w:rPr>
                <w:kern w:val="2"/>
                <w:szCs w:val="24"/>
                <w:lang w:eastAsia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01" w:rsidRPr="00805C32" w:rsidRDefault="00355501" w:rsidP="00911B46">
            <w:pPr>
              <w:suppressAutoHyphens/>
              <w:spacing w:line="240" w:lineRule="auto"/>
              <w:ind w:left="197"/>
              <w:rPr>
                <w:rFonts w:eastAsia="Calibri"/>
                <w:kern w:val="2"/>
                <w:szCs w:val="24"/>
                <w:lang w:eastAsia="ar-SA"/>
              </w:rPr>
            </w:pPr>
            <w:r>
              <w:rPr>
                <w:rFonts w:eastAsia="Calibri"/>
                <w:kern w:val="2"/>
                <w:szCs w:val="24"/>
                <w:lang w:eastAsia="ar-SA"/>
              </w:rPr>
              <w:t>TÉR – teljesítményértékelés - óvoda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1" w:rsidRPr="00805C32" w:rsidRDefault="00355501" w:rsidP="00911B46">
            <w:pPr>
              <w:suppressAutoHyphens/>
              <w:spacing w:line="240" w:lineRule="auto"/>
              <w:ind w:left="142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ig.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1" w:rsidRPr="00805C32" w:rsidRDefault="00355501" w:rsidP="00911B46">
            <w:pPr>
              <w:suppressAutoHyphens/>
              <w:spacing w:line="240" w:lineRule="auto"/>
              <w:ind w:left="0"/>
              <w:jc w:val="center"/>
              <w:rPr>
                <w:rFonts w:eastAsia="Calibri"/>
                <w:b/>
                <w:color w:val="00B050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197D1A" w:rsidRDefault="00197D1A">
      <w:bookmarkStart w:id="0" w:name="_GoBack"/>
      <w:bookmarkEnd w:id="0"/>
    </w:p>
    <w:sectPr w:rsidR="00197D1A" w:rsidSect="00310AF3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469" w:rsidRDefault="00FB1469">
      <w:pPr>
        <w:spacing w:line="240" w:lineRule="auto"/>
      </w:pPr>
      <w:r>
        <w:separator/>
      </w:r>
    </w:p>
  </w:endnote>
  <w:endnote w:type="continuationSeparator" w:id="0">
    <w:p w:rsidR="00FB1469" w:rsidRDefault="00FB1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469" w:rsidRDefault="00FB146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469" w:rsidRDefault="00FB1469">
      <w:pPr>
        <w:spacing w:line="240" w:lineRule="auto"/>
      </w:pPr>
      <w:r>
        <w:separator/>
      </w:r>
    </w:p>
  </w:footnote>
  <w:footnote w:type="continuationSeparator" w:id="0">
    <w:p w:rsidR="00FB1469" w:rsidRDefault="00FB14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3" w15:restartNumberingAfterBreak="0">
    <w:nsid w:val="00125BE2"/>
    <w:multiLevelType w:val="hybridMultilevel"/>
    <w:tmpl w:val="4A54DF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37DCA"/>
    <w:multiLevelType w:val="hybridMultilevel"/>
    <w:tmpl w:val="1D989782"/>
    <w:lvl w:ilvl="0" w:tplc="C8B8D814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  <w:b w:val="0"/>
        <w:i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41D79"/>
    <w:multiLevelType w:val="hybridMultilevel"/>
    <w:tmpl w:val="9E521C2A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102919"/>
    <w:multiLevelType w:val="hybridMultilevel"/>
    <w:tmpl w:val="B74C6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8E1F2E"/>
    <w:multiLevelType w:val="hybridMultilevel"/>
    <w:tmpl w:val="C6B45F20"/>
    <w:lvl w:ilvl="0" w:tplc="60B44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4113051"/>
    <w:multiLevelType w:val="hybridMultilevel"/>
    <w:tmpl w:val="AAC4B4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F4ED4"/>
    <w:multiLevelType w:val="hybridMultilevel"/>
    <w:tmpl w:val="C0726C56"/>
    <w:lvl w:ilvl="0" w:tplc="F3C8FD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106C9E"/>
    <w:multiLevelType w:val="hybridMultilevel"/>
    <w:tmpl w:val="469AE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75EA3"/>
    <w:multiLevelType w:val="hybridMultilevel"/>
    <w:tmpl w:val="AA981B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5F453C"/>
    <w:multiLevelType w:val="hybridMultilevel"/>
    <w:tmpl w:val="FC226A46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8571CF5"/>
    <w:multiLevelType w:val="hybridMultilevel"/>
    <w:tmpl w:val="863299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C46D57"/>
    <w:multiLevelType w:val="hybridMultilevel"/>
    <w:tmpl w:val="C8888C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DA1784"/>
    <w:multiLevelType w:val="hybridMultilevel"/>
    <w:tmpl w:val="03288C24"/>
    <w:lvl w:ilvl="0" w:tplc="5B9010E8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3320A"/>
    <w:multiLevelType w:val="hybridMultilevel"/>
    <w:tmpl w:val="C4905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B6CD1"/>
    <w:multiLevelType w:val="hybridMultilevel"/>
    <w:tmpl w:val="18062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504DC"/>
    <w:multiLevelType w:val="hybridMultilevel"/>
    <w:tmpl w:val="2B886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CF4D55"/>
    <w:multiLevelType w:val="hybridMultilevel"/>
    <w:tmpl w:val="F7869AE0"/>
    <w:lvl w:ilvl="0" w:tplc="70A6FA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F30B03"/>
    <w:multiLevelType w:val="hybridMultilevel"/>
    <w:tmpl w:val="47889516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-1603"/>
        </w:tabs>
        <w:ind w:left="-1603" w:hanging="360"/>
      </w:pPr>
      <w:rPr>
        <w:rFonts w:ascii="Courier New" w:hAnsi="Courier New" w:cs="Courier New" w:hint="default"/>
      </w:rPr>
    </w:lvl>
    <w:lvl w:ilvl="2" w:tplc="FA54160A">
      <w:start w:val="1"/>
      <w:numFmt w:val="bullet"/>
      <w:lvlText w:val="•"/>
      <w:lvlJc w:val="left"/>
      <w:pPr>
        <w:tabs>
          <w:tab w:val="num" w:pos="-883"/>
        </w:tabs>
        <w:ind w:left="-883" w:hanging="360"/>
      </w:pPr>
      <w:rPr>
        <w:rFonts w:ascii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-163"/>
        </w:tabs>
        <w:ind w:left="-16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57"/>
        </w:tabs>
        <w:ind w:left="557" w:hanging="360"/>
      </w:pPr>
      <w:rPr>
        <w:rFonts w:ascii="Courier New" w:hAnsi="Courier New" w:cs="Courier New" w:hint="default"/>
      </w:rPr>
    </w:lvl>
    <w:lvl w:ilvl="5" w:tplc="35FC66BE">
      <w:start w:val="1"/>
      <w:numFmt w:val="bullet"/>
      <w:lvlText w:val=""/>
      <w:lvlJc w:val="left"/>
      <w:pPr>
        <w:tabs>
          <w:tab w:val="num" w:pos="1277"/>
        </w:tabs>
        <w:ind w:left="12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</w:abstractNum>
  <w:abstractNum w:abstractNumId="21" w15:restartNumberingAfterBreak="0">
    <w:nsid w:val="1000149D"/>
    <w:multiLevelType w:val="hybridMultilevel"/>
    <w:tmpl w:val="107CA3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DF673A"/>
    <w:multiLevelType w:val="hybridMultilevel"/>
    <w:tmpl w:val="D4D6B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ED69BB"/>
    <w:multiLevelType w:val="hybridMultilevel"/>
    <w:tmpl w:val="64D0192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64B66D5"/>
    <w:multiLevelType w:val="multilevel"/>
    <w:tmpl w:val="9E9A029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167C48B5"/>
    <w:multiLevelType w:val="hybridMultilevel"/>
    <w:tmpl w:val="F2425F6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17F01292"/>
    <w:multiLevelType w:val="hybridMultilevel"/>
    <w:tmpl w:val="0AB6610E"/>
    <w:lvl w:ilvl="0" w:tplc="0EE48A96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9F2752"/>
    <w:multiLevelType w:val="hybridMultilevel"/>
    <w:tmpl w:val="3B48C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22415C"/>
    <w:multiLevelType w:val="multilevel"/>
    <w:tmpl w:val="2B06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2759C6"/>
    <w:multiLevelType w:val="hybridMultilevel"/>
    <w:tmpl w:val="81DAF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B93EAA"/>
    <w:multiLevelType w:val="hybridMultilevel"/>
    <w:tmpl w:val="FED273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205861"/>
    <w:multiLevelType w:val="hybridMultilevel"/>
    <w:tmpl w:val="7F0A3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0B24E8"/>
    <w:multiLevelType w:val="hybridMultilevel"/>
    <w:tmpl w:val="0CFC7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A767D2"/>
    <w:multiLevelType w:val="multilevel"/>
    <w:tmpl w:val="E3EA1C2C"/>
    <w:lvl w:ilvl="0">
      <w:start w:val="1"/>
      <w:numFmt w:val="decimal"/>
      <w:suff w:val="nothing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14100B6"/>
    <w:multiLevelType w:val="hybridMultilevel"/>
    <w:tmpl w:val="1C625E84"/>
    <w:lvl w:ilvl="0" w:tplc="56E4CB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FB55BC"/>
    <w:multiLevelType w:val="hybridMultilevel"/>
    <w:tmpl w:val="C136D8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6B1007"/>
    <w:multiLevelType w:val="hybridMultilevel"/>
    <w:tmpl w:val="E9422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442BD4"/>
    <w:multiLevelType w:val="hybridMultilevel"/>
    <w:tmpl w:val="1B586D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E74CDC"/>
    <w:multiLevelType w:val="hybridMultilevel"/>
    <w:tmpl w:val="C3AC4572"/>
    <w:lvl w:ilvl="0" w:tplc="040E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9" w15:restartNumberingAfterBreak="0">
    <w:nsid w:val="26280A16"/>
    <w:multiLevelType w:val="multilevel"/>
    <w:tmpl w:val="28DE5022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360" w:firstLine="1080"/>
      </w:pPr>
    </w:lvl>
    <w:lvl w:ilvl="2">
      <w:start w:val="1"/>
      <w:numFmt w:val="lowerRoman"/>
      <w:lvlText w:val="%3."/>
      <w:lvlJc w:val="right"/>
      <w:pPr>
        <w:ind w:left="1080" w:firstLine="198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lowerLetter"/>
      <w:lvlText w:val="%5."/>
      <w:lvlJc w:val="left"/>
      <w:pPr>
        <w:ind w:left="2520" w:firstLine="3240"/>
      </w:pPr>
    </w:lvl>
    <w:lvl w:ilvl="5">
      <w:start w:val="1"/>
      <w:numFmt w:val="lowerRoman"/>
      <w:lvlText w:val="%6."/>
      <w:lvlJc w:val="right"/>
      <w:pPr>
        <w:ind w:left="3240" w:firstLine="414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lowerLetter"/>
      <w:lvlText w:val="%8."/>
      <w:lvlJc w:val="left"/>
      <w:pPr>
        <w:ind w:left="4680" w:firstLine="5400"/>
      </w:pPr>
    </w:lvl>
    <w:lvl w:ilvl="8">
      <w:start w:val="1"/>
      <w:numFmt w:val="lowerRoman"/>
      <w:lvlText w:val="%9."/>
      <w:lvlJc w:val="right"/>
      <w:pPr>
        <w:ind w:left="5400" w:firstLine="6300"/>
      </w:pPr>
    </w:lvl>
  </w:abstractNum>
  <w:abstractNum w:abstractNumId="40" w15:restartNumberingAfterBreak="0">
    <w:nsid w:val="27EE111E"/>
    <w:multiLevelType w:val="hybridMultilevel"/>
    <w:tmpl w:val="C142AF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631330"/>
    <w:multiLevelType w:val="hybridMultilevel"/>
    <w:tmpl w:val="7D5817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C546B2"/>
    <w:multiLevelType w:val="hybridMultilevel"/>
    <w:tmpl w:val="A00096DC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2932145D"/>
    <w:multiLevelType w:val="hybridMultilevel"/>
    <w:tmpl w:val="A9F00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7C399C"/>
    <w:multiLevelType w:val="hybridMultilevel"/>
    <w:tmpl w:val="C4742CB4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-1603"/>
        </w:tabs>
        <w:ind w:left="-1603" w:hanging="360"/>
      </w:pPr>
      <w:rPr>
        <w:rFonts w:ascii="Courier New" w:hAnsi="Courier New" w:cs="Courier New" w:hint="default"/>
      </w:rPr>
    </w:lvl>
    <w:lvl w:ilvl="2" w:tplc="FA54160A">
      <w:start w:val="1"/>
      <w:numFmt w:val="bullet"/>
      <w:lvlText w:val="•"/>
      <w:lvlJc w:val="left"/>
      <w:pPr>
        <w:tabs>
          <w:tab w:val="num" w:pos="-883"/>
        </w:tabs>
        <w:ind w:left="-883" w:hanging="360"/>
      </w:pPr>
      <w:rPr>
        <w:rFonts w:ascii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-163"/>
        </w:tabs>
        <w:ind w:left="-16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57"/>
        </w:tabs>
        <w:ind w:left="557" w:hanging="360"/>
      </w:pPr>
      <w:rPr>
        <w:rFonts w:ascii="Courier New" w:hAnsi="Courier New" w:cs="Courier New" w:hint="default"/>
      </w:rPr>
    </w:lvl>
    <w:lvl w:ilvl="5" w:tplc="7AC07DD6">
      <w:start w:val="1"/>
      <w:numFmt w:val="bullet"/>
      <w:lvlText w:val=""/>
      <w:lvlJc w:val="left"/>
      <w:pPr>
        <w:tabs>
          <w:tab w:val="num" w:pos="1277"/>
        </w:tabs>
        <w:ind w:left="1277" w:hanging="360"/>
      </w:pPr>
      <w:rPr>
        <w:rFonts w:ascii="Webdings" w:hAnsi="Web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</w:abstractNum>
  <w:abstractNum w:abstractNumId="45" w15:restartNumberingAfterBreak="0">
    <w:nsid w:val="2A49766B"/>
    <w:multiLevelType w:val="hybridMultilevel"/>
    <w:tmpl w:val="7C509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4F5E5E"/>
    <w:multiLevelType w:val="hybridMultilevel"/>
    <w:tmpl w:val="CBBA4E8A"/>
    <w:lvl w:ilvl="0" w:tplc="29DE760A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  <w:b w:val="0"/>
        <w:i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9E313F"/>
    <w:multiLevelType w:val="hybridMultilevel"/>
    <w:tmpl w:val="FC946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1872A0"/>
    <w:multiLevelType w:val="hybridMultilevel"/>
    <w:tmpl w:val="65C22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0E564E"/>
    <w:multiLevelType w:val="hybridMultilevel"/>
    <w:tmpl w:val="4E220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BB30F9"/>
    <w:multiLevelType w:val="hybridMultilevel"/>
    <w:tmpl w:val="2FB812B8"/>
    <w:lvl w:ilvl="0" w:tplc="5276D0C8">
      <w:start w:val="1"/>
      <w:numFmt w:val="decimal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5719CB"/>
    <w:multiLevelType w:val="hybridMultilevel"/>
    <w:tmpl w:val="82AA5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6657AB"/>
    <w:multiLevelType w:val="hybridMultilevel"/>
    <w:tmpl w:val="1FE889B6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2E37304B"/>
    <w:multiLevelType w:val="hybridMultilevel"/>
    <w:tmpl w:val="EBA48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7B13CD"/>
    <w:multiLevelType w:val="multilevel"/>
    <w:tmpl w:val="14182688"/>
    <w:lvl w:ilvl="0">
      <w:start w:val="1"/>
      <w:numFmt w:val="decimal"/>
      <w:pStyle w:val="tax1"/>
      <w:suff w:val="space"/>
      <w:lvlText w:val="%1."/>
      <w:lvlJc w:val="left"/>
      <w:pPr>
        <w:ind w:left="284" w:hanging="284"/>
      </w:pPr>
    </w:lvl>
    <w:lvl w:ilvl="1">
      <w:start w:val="1"/>
      <w:numFmt w:val="decimal"/>
      <w:suff w:val="space"/>
      <w:lvlText w:val="%1.%2."/>
      <w:lvlJc w:val="left"/>
      <w:pPr>
        <w:ind w:left="567" w:hanging="283"/>
      </w:pPr>
    </w:lvl>
    <w:lvl w:ilvl="2">
      <w:start w:val="1"/>
      <w:numFmt w:val="decimal"/>
      <w:suff w:val="space"/>
      <w:lvlText w:val="%1.%2.%3."/>
      <w:lvlJc w:val="left"/>
      <w:pPr>
        <w:ind w:left="851" w:hanging="284"/>
      </w:pPr>
    </w:lvl>
    <w:lvl w:ilvl="3">
      <w:start w:val="1"/>
      <w:numFmt w:val="decimal"/>
      <w:suff w:val="space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 w15:restartNumberingAfterBreak="0">
    <w:nsid w:val="30B36DA4"/>
    <w:multiLevelType w:val="hybridMultilevel"/>
    <w:tmpl w:val="866C4144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3F0055"/>
    <w:multiLevelType w:val="hybridMultilevel"/>
    <w:tmpl w:val="D7DE1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5B2FC8"/>
    <w:multiLevelType w:val="hybridMultilevel"/>
    <w:tmpl w:val="97EE1E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A07921"/>
    <w:multiLevelType w:val="hybridMultilevel"/>
    <w:tmpl w:val="75BAD8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CC0629"/>
    <w:multiLevelType w:val="hybridMultilevel"/>
    <w:tmpl w:val="06845A56"/>
    <w:lvl w:ilvl="0" w:tplc="040E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0" w15:restartNumberingAfterBreak="0">
    <w:nsid w:val="33712DE4"/>
    <w:multiLevelType w:val="hybridMultilevel"/>
    <w:tmpl w:val="7864F72E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D834A4"/>
    <w:multiLevelType w:val="hybridMultilevel"/>
    <w:tmpl w:val="914C8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321849"/>
    <w:multiLevelType w:val="hybridMultilevel"/>
    <w:tmpl w:val="CA48D1DE"/>
    <w:lvl w:ilvl="0" w:tplc="040E0017">
      <w:start w:val="1"/>
      <w:numFmt w:val="lowerLetter"/>
      <w:lvlText w:val="%1)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366A4A60"/>
    <w:multiLevelType w:val="hybridMultilevel"/>
    <w:tmpl w:val="682E195E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4" w15:restartNumberingAfterBreak="0">
    <w:nsid w:val="37504619"/>
    <w:multiLevelType w:val="hybridMultilevel"/>
    <w:tmpl w:val="EAD69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FF6188"/>
    <w:multiLevelType w:val="hybridMultilevel"/>
    <w:tmpl w:val="8C0E896C"/>
    <w:lvl w:ilvl="0" w:tplc="C062FC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A370D03"/>
    <w:multiLevelType w:val="hybridMultilevel"/>
    <w:tmpl w:val="DA963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1541D9"/>
    <w:multiLevelType w:val="hybridMultilevel"/>
    <w:tmpl w:val="D35E4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513375"/>
    <w:multiLevelType w:val="hybridMultilevel"/>
    <w:tmpl w:val="43A0E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6362D2"/>
    <w:multiLevelType w:val="hybridMultilevel"/>
    <w:tmpl w:val="E0FA561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3CA130F1"/>
    <w:multiLevelType w:val="hybridMultilevel"/>
    <w:tmpl w:val="2186993A"/>
    <w:lvl w:ilvl="0" w:tplc="D1B47E2E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E610D0"/>
    <w:multiLevelType w:val="hybridMultilevel"/>
    <w:tmpl w:val="7BA25F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3680D"/>
    <w:multiLevelType w:val="hybridMultilevel"/>
    <w:tmpl w:val="FFECA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0808CB"/>
    <w:multiLevelType w:val="multilevel"/>
    <w:tmpl w:val="F04C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E981830"/>
    <w:multiLevelType w:val="hybridMultilevel"/>
    <w:tmpl w:val="5332F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4B419F"/>
    <w:multiLevelType w:val="hybridMultilevel"/>
    <w:tmpl w:val="FA5890B6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6" w15:restartNumberingAfterBreak="0">
    <w:nsid w:val="41051D87"/>
    <w:multiLevelType w:val="hybridMultilevel"/>
    <w:tmpl w:val="0A76C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266600"/>
    <w:multiLevelType w:val="hybridMultilevel"/>
    <w:tmpl w:val="294C9964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8" w15:restartNumberingAfterBreak="0">
    <w:nsid w:val="43060C74"/>
    <w:multiLevelType w:val="hybridMultilevel"/>
    <w:tmpl w:val="D3FCE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20EF2"/>
    <w:multiLevelType w:val="hybridMultilevel"/>
    <w:tmpl w:val="1F36B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EC69D3"/>
    <w:multiLevelType w:val="hybridMultilevel"/>
    <w:tmpl w:val="E506D554"/>
    <w:lvl w:ilvl="0" w:tplc="5E5A3C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115C0E"/>
    <w:multiLevelType w:val="hybridMultilevel"/>
    <w:tmpl w:val="4016F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8D72F1"/>
    <w:multiLevelType w:val="hybridMultilevel"/>
    <w:tmpl w:val="C1264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976522"/>
    <w:multiLevelType w:val="hybridMultilevel"/>
    <w:tmpl w:val="9990D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6F90078"/>
    <w:multiLevelType w:val="hybridMultilevel"/>
    <w:tmpl w:val="3C54B156"/>
    <w:lvl w:ilvl="0" w:tplc="C062FC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3041DF"/>
    <w:multiLevelType w:val="hybridMultilevel"/>
    <w:tmpl w:val="DF1E19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73046FE"/>
    <w:multiLevelType w:val="hybridMultilevel"/>
    <w:tmpl w:val="7C069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82F098E"/>
    <w:multiLevelType w:val="hybridMultilevel"/>
    <w:tmpl w:val="404E6D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9452A26"/>
    <w:multiLevelType w:val="hybridMultilevel"/>
    <w:tmpl w:val="8146C7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443AA"/>
    <w:multiLevelType w:val="hybridMultilevel"/>
    <w:tmpl w:val="08F062B8"/>
    <w:lvl w:ilvl="0" w:tplc="56E4CBEE">
      <w:start w:val="2"/>
      <w:numFmt w:val="bullet"/>
      <w:lvlText w:val="-"/>
      <w:lvlJc w:val="left"/>
      <w:pPr>
        <w:ind w:left="146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0" w15:restartNumberingAfterBreak="0">
    <w:nsid w:val="4ACE7DF8"/>
    <w:multiLevelType w:val="hybridMultilevel"/>
    <w:tmpl w:val="B134A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C0236A9"/>
    <w:multiLevelType w:val="hybridMultilevel"/>
    <w:tmpl w:val="5FF46C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DCE2DE4"/>
    <w:multiLevelType w:val="hybridMultilevel"/>
    <w:tmpl w:val="9C7CB5D4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3" w15:restartNumberingAfterBreak="0">
    <w:nsid w:val="4F3B4F5F"/>
    <w:multiLevelType w:val="hybridMultilevel"/>
    <w:tmpl w:val="8BF01344"/>
    <w:lvl w:ilvl="0" w:tplc="CDB4EF68">
      <w:start w:val="1"/>
      <w:numFmt w:val="decimal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C453B1"/>
    <w:multiLevelType w:val="hybridMultilevel"/>
    <w:tmpl w:val="C962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0627F2"/>
    <w:multiLevelType w:val="hybridMultilevel"/>
    <w:tmpl w:val="650C10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5D6EEE"/>
    <w:multiLevelType w:val="hybridMultilevel"/>
    <w:tmpl w:val="C4CE8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28322D8"/>
    <w:multiLevelType w:val="hybridMultilevel"/>
    <w:tmpl w:val="F312A0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2A01571"/>
    <w:multiLevelType w:val="hybridMultilevel"/>
    <w:tmpl w:val="73DC3B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3373988"/>
    <w:multiLevelType w:val="hybridMultilevel"/>
    <w:tmpl w:val="8B7A4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F65525"/>
    <w:multiLevelType w:val="hybridMultilevel"/>
    <w:tmpl w:val="4F76EA4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4AF072B"/>
    <w:multiLevelType w:val="hybridMultilevel"/>
    <w:tmpl w:val="7780F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134559"/>
    <w:multiLevelType w:val="hybridMultilevel"/>
    <w:tmpl w:val="6CCC53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8B04A9"/>
    <w:multiLevelType w:val="hybridMultilevel"/>
    <w:tmpl w:val="127A4A1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C05D8C"/>
    <w:multiLevelType w:val="hybridMultilevel"/>
    <w:tmpl w:val="0D12C45E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F14624"/>
    <w:multiLevelType w:val="hybridMultilevel"/>
    <w:tmpl w:val="8ECCC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0F53C0"/>
    <w:multiLevelType w:val="hybridMultilevel"/>
    <w:tmpl w:val="296C7B30"/>
    <w:lvl w:ilvl="0" w:tplc="CDB4EF68">
      <w:start w:val="1"/>
      <w:numFmt w:val="decimal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D1E15A8"/>
    <w:multiLevelType w:val="multilevel"/>
    <w:tmpl w:val="CB6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DC50AAC"/>
    <w:multiLevelType w:val="hybridMultilevel"/>
    <w:tmpl w:val="3B385B54"/>
    <w:lvl w:ilvl="0" w:tplc="C062FC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E01693"/>
    <w:multiLevelType w:val="hybridMultilevel"/>
    <w:tmpl w:val="9864D1E0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-1603"/>
        </w:tabs>
        <w:ind w:left="-1603" w:hanging="360"/>
      </w:pPr>
      <w:rPr>
        <w:rFonts w:ascii="Courier New" w:hAnsi="Courier New" w:cs="Courier New" w:hint="default"/>
      </w:rPr>
    </w:lvl>
    <w:lvl w:ilvl="2" w:tplc="FA54160A">
      <w:start w:val="1"/>
      <w:numFmt w:val="bullet"/>
      <w:lvlText w:val="•"/>
      <w:lvlJc w:val="left"/>
      <w:pPr>
        <w:tabs>
          <w:tab w:val="num" w:pos="-883"/>
        </w:tabs>
        <w:ind w:left="-883" w:hanging="360"/>
      </w:pPr>
      <w:rPr>
        <w:rFonts w:ascii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-163"/>
        </w:tabs>
        <w:ind w:left="-16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57"/>
        </w:tabs>
        <w:ind w:left="557" w:hanging="360"/>
      </w:pPr>
      <w:rPr>
        <w:rFonts w:ascii="Courier New" w:hAnsi="Courier New" w:cs="Courier New" w:hint="default"/>
      </w:rPr>
    </w:lvl>
    <w:lvl w:ilvl="5" w:tplc="091E2910">
      <w:start w:val="1"/>
      <w:numFmt w:val="bullet"/>
      <w:lvlText w:val=""/>
      <w:lvlJc w:val="left"/>
      <w:pPr>
        <w:tabs>
          <w:tab w:val="num" w:pos="1277"/>
        </w:tabs>
        <w:ind w:left="12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</w:abstractNum>
  <w:abstractNum w:abstractNumId="110" w15:restartNumberingAfterBreak="0">
    <w:nsid w:val="5E84401E"/>
    <w:multiLevelType w:val="hybridMultilevel"/>
    <w:tmpl w:val="F7449722"/>
    <w:lvl w:ilvl="0" w:tplc="C062FC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F075EB4"/>
    <w:multiLevelType w:val="hybridMultilevel"/>
    <w:tmpl w:val="F93E76FE"/>
    <w:lvl w:ilvl="0" w:tplc="B89A9906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  <w:b w:val="0"/>
        <w:i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FDC443C"/>
    <w:multiLevelType w:val="hybridMultilevel"/>
    <w:tmpl w:val="27EC1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03C3876"/>
    <w:multiLevelType w:val="multilevel"/>
    <w:tmpl w:val="F00A7852"/>
    <w:lvl w:ilvl="0">
      <w:start w:val="1"/>
      <w:numFmt w:val="decimal"/>
      <w:pStyle w:val="Cmsor11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Cmsor21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4" w15:restartNumberingAfterBreak="0">
    <w:nsid w:val="63894BCF"/>
    <w:multiLevelType w:val="hybridMultilevel"/>
    <w:tmpl w:val="18082FF4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526A2D"/>
    <w:multiLevelType w:val="hybridMultilevel"/>
    <w:tmpl w:val="2B920F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5303A84"/>
    <w:multiLevelType w:val="hybridMultilevel"/>
    <w:tmpl w:val="4E9E8630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E71C4D"/>
    <w:multiLevelType w:val="hybridMultilevel"/>
    <w:tmpl w:val="E22C75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F769B6"/>
    <w:multiLevelType w:val="hybridMultilevel"/>
    <w:tmpl w:val="7B88793C"/>
    <w:lvl w:ilvl="0" w:tplc="2876B6FC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766078"/>
    <w:multiLevelType w:val="hybridMultilevel"/>
    <w:tmpl w:val="291ED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F31221"/>
    <w:multiLevelType w:val="hybridMultilevel"/>
    <w:tmpl w:val="E8DAB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9441FEC"/>
    <w:multiLevelType w:val="hybridMultilevel"/>
    <w:tmpl w:val="C0FC0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9716008"/>
    <w:multiLevelType w:val="hybridMultilevel"/>
    <w:tmpl w:val="C53E7F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A24242C"/>
    <w:multiLevelType w:val="hybridMultilevel"/>
    <w:tmpl w:val="A8C663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C217A78"/>
    <w:multiLevelType w:val="hybridMultilevel"/>
    <w:tmpl w:val="3D10E956"/>
    <w:lvl w:ilvl="0" w:tplc="F134F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BE40A5"/>
    <w:multiLevelType w:val="hybridMultilevel"/>
    <w:tmpl w:val="7E3C2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6C4580"/>
    <w:multiLevelType w:val="hybridMultilevel"/>
    <w:tmpl w:val="FBB61990"/>
    <w:lvl w:ilvl="0" w:tplc="31BEB1E4">
      <w:start w:val="2025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E907E1"/>
    <w:multiLevelType w:val="hybridMultilevel"/>
    <w:tmpl w:val="C9846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0472656"/>
    <w:multiLevelType w:val="hybridMultilevel"/>
    <w:tmpl w:val="DF4CF584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11C1A7F"/>
    <w:multiLevelType w:val="hybridMultilevel"/>
    <w:tmpl w:val="610A4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A60100"/>
    <w:multiLevelType w:val="hybridMultilevel"/>
    <w:tmpl w:val="F654B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4AB0C1D"/>
    <w:multiLevelType w:val="hybridMultilevel"/>
    <w:tmpl w:val="C18A4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BF050B"/>
    <w:multiLevelType w:val="hybridMultilevel"/>
    <w:tmpl w:val="A81E2D5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04403C"/>
    <w:multiLevelType w:val="hybridMultilevel"/>
    <w:tmpl w:val="DB6C3D0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0D224E"/>
    <w:multiLevelType w:val="hybridMultilevel"/>
    <w:tmpl w:val="03AC55DA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5" w15:restartNumberingAfterBreak="0">
    <w:nsid w:val="76637666"/>
    <w:multiLevelType w:val="hybridMultilevel"/>
    <w:tmpl w:val="12022FA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6A43D3D"/>
    <w:multiLevelType w:val="hybridMultilevel"/>
    <w:tmpl w:val="24BE1172"/>
    <w:lvl w:ilvl="0" w:tplc="91FA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5B2A4A"/>
    <w:multiLevelType w:val="hybridMultilevel"/>
    <w:tmpl w:val="02A49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7B36C51"/>
    <w:multiLevelType w:val="hybridMultilevel"/>
    <w:tmpl w:val="A29CCF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821639E"/>
    <w:multiLevelType w:val="hybridMultilevel"/>
    <w:tmpl w:val="B1F46BB0"/>
    <w:lvl w:ilvl="0" w:tplc="880EF20E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214097"/>
    <w:multiLevelType w:val="hybridMultilevel"/>
    <w:tmpl w:val="5B7A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9614D79"/>
    <w:multiLevelType w:val="hybridMultilevel"/>
    <w:tmpl w:val="AF8652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B815646"/>
    <w:multiLevelType w:val="hybridMultilevel"/>
    <w:tmpl w:val="BC4AF6F0"/>
    <w:lvl w:ilvl="0" w:tplc="F71239B2">
      <w:start w:val="2025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A46D2D"/>
    <w:multiLevelType w:val="hybridMultilevel"/>
    <w:tmpl w:val="57F27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7CBD2B2D"/>
    <w:multiLevelType w:val="hybridMultilevel"/>
    <w:tmpl w:val="1B1C7AF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D527B19"/>
    <w:multiLevelType w:val="hybridMultilevel"/>
    <w:tmpl w:val="8D86E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DEF0D52"/>
    <w:multiLevelType w:val="hybridMultilevel"/>
    <w:tmpl w:val="7B0AA286"/>
    <w:lvl w:ilvl="0" w:tplc="0A0A8DB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E361F6A"/>
    <w:multiLevelType w:val="hybridMultilevel"/>
    <w:tmpl w:val="A90259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30"/>
  </w:num>
  <w:num w:numId="4">
    <w:abstractNumId w:val="21"/>
  </w:num>
  <w:num w:numId="5">
    <w:abstractNumId w:val="140"/>
  </w:num>
  <w:num w:numId="6">
    <w:abstractNumId w:val="62"/>
  </w:num>
  <w:num w:numId="7">
    <w:abstractNumId w:val="107"/>
  </w:num>
  <w:num w:numId="8">
    <w:abstractNumId w:val="28"/>
  </w:num>
  <w:num w:numId="9">
    <w:abstractNumId w:val="73"/>
  </w:num>
  <w:num w:numId="10">
    <w:abstractNumId w:val="61"/>
  </w:num>
  <w:num w:numId="11">
    <w:abstractNumId w:val="32"/>
  </w:num>
  <w:num w:numId="12">
    <w:abstractNumId w:val="13"/>
  </w:num>
  <w:num w:numId="13">
    <w:abstractNumId w:val="14"/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9"/>
  </w:num>
  <w:num w:numId="16">
    <w:abstractNumId w:val="99"/>
  </w:num>
  <w:num w:numId="17">
    <w:abstractNumId w:val="79"/>
  </w:num>
  <w:num w:numId="18">
    <w:abstractNumId w:val="66"/>
  </w:num>
  <w:num w:numId="19">
    <w:abstractNumId w:val="37"/>
  </w:num>
  <w:num w:numId="20">
    <w:abstractNumId w:val="57"/>
  </w:num>
  <w:num w:numId="21">
    <w:abstractNumId w:val="121"/>
  </w:num>
  <w:num w:numId="22">
    <w:abstractNumId w:val="87"/>
  </w:num>
  <w:num w:numId="23">
    <w:abstractNumId w:val="119"/>
  </w:num>
  <w:num w:numId="24">
    <w:abstractNumId w:val="86"/>
  </w:num>
  <w:num w:numId="25">
    <w:abstractNumId w:val="22"/>
  </w:num>
  <w:num w:numId="26">
    <w:abstractNumId w:val="98"/>
  </w:num>
  <w:num w:numId="27">
    <w:abstractNumId w:val="105"/>
  </w:num>
  <w:num w:numId="28">
    <w:abstractNumId w:val="31"/>
  </w:num>
  <w:num w:numId="29">
    <w:abstractNumId w:val="134"/>
  </w:num>
  <w:num w:numId="30">
    <w:abstractNumId w:val="75"/>
  </w:num>
  <w:num w:numId="31">
    <w:abstractNumId w:val="42"/>
  </w:num>
  <w:num w:numId="32">
    <w:abstractNumId w:val="77"/>
  </w:num>
  <w:num w:numId="33">
    <w:abstractNumId w:val="63"/>
  </w:num>
  <w:num w:numId="34">
    <w:abstractNumId w:val="92"/>
  </w:num>
  <w:num w:numId="35">
    <w:abstractNumId w:val="81"/>
  </w:num>
  <w:num w:numId="36">
    <w:abstractNumId w:val="10"/>
  </w:num>
  <w:num w:numId="37">
    <w:abstractNumId w:val="19"/>
  </w:num>
  <w:num w:numId="38">
    <w:abstractNumId w:val="80"/>
  </w:num>
  <w:num w:numId="39">
    <w:abstractNumId w:val="52"/>
  </w:num>
  <w:num w:numId="40">
    <w:abstractNumId w:val="147"/>
  </w:num>
  <w:num w:numId="41">
    <w:abstractNumId w:val="2"/>
  </w:num>
  <w:num w:numId="42">
    <w:abstractNumId w:val="96"/>
  </w:num>
  <w:num w:numId="43">
    <w:abstractNumId w:val="41"/>
  </w:num>
  <w:num w:numId="44">
    <w:abstractNumId w:val="115"/>
  </w:num>
  <w:num w:numId="45">
    <w:abstractNumId w:val="122"/>
  </w:num>
  <w:num w:numId="46">
    <w:abstractNumId w:val="138"/>
  </w:num>
  <w:num w:numId="47">
    <w:abstractNumId w:val="97"/>
  </w:num>
  <w:num w:numId="48">
    <w:abstractNumId w:val="85"/>
  </w:num>
  <w:num w:numId="49">
    <w:abstractNumId w:val="12"/>
  </w:num>
  <w:num w:numId="50">
    <w:abstractNumId w:val="60"/>
  </w:num>
  <w:num w:numId="51">
    <w:abstractNumId w:val="5"/>
  </w:num>
  <w:num w:numId="52">
    <w:abstractNumId w:val="114"/>
  </w:num>
  <w:num w:numId="53">
    <w:abstractNumId w:val="55"/>
  </w:num>
  <w:num w:numId="54">
    <w:abstractNumId w:val="104"/>
  </w:num>
  <w:num w:numId="55">
    <w:abstractNumId w:val="146"/>
  </w:num>
  <w:num w:numId="56">
    <w:abstractNumId w:val="116"/>
  </w:num>
  <w:num w:numId="57">
    <w:abstractNumId w:val="128"/>
  </w:num>
  <w:num w:numId="58">
    <w:abstractNumId w:val="25"/>
  </w:num>
  <w:num w:numId="59">
    <w:abstractNumId w:val="38"/>
  </w:num>
  <w:num w:numId="60">
    <w:abstractNumId w:val="59"/>
  </w:num>
  <w:num w:numId="61">
    <w:abstractNumId w:val="9"/>
  </w:num>
  <w:num w:numId="62">
    <w:abstractNumId w:val="48"/>
  </w:num>
  <w:num w:numId="63">
    <w:abstractNumId w:val="133"/>
  </w:num>
  <w:num w:numId="64">
    <w:abstractNumId w:val="68"/>
  </w:num>
  <w:num w:numId="65">
    <w:abstractNumId w:val="144"/>
  </w:num>
  <w:num w:numId="66">
    <w:abstractNumId w:val="16"/>
  </w:num>
  <w:num w:numId="67">
    <w:abstractNumId w:val="100"/>
  </w:num>
  <w:num w:numId="68">
    <w:abstractNumId w:val="91"/>
  </w:num>
  <w:num w:numId="69">
    <w:abstractNumId w:val="135"/>
  </w:num>
  <w:num w:numId="70">
    <w:abstractNumId w:val="49"/>
  </w:num>
  <w:num w:numId="71">
    <w:abstractNumId w:val="35"/>
  </w:num>
  <w:num w:numId="72">
    <w:abstractNumId w:val="40"/>
  </w:num>
  <w:num w:numId="73">
    <w:abstractNumId w:val="95"/>
  </w:num>
  <w:num w:numId="74">
    <w:abstractNumId w:val="67"/>
  </w:num>
  <w:num w:numId="75">
    <w:abstractNumId w:val="103"/>
  </w:num>
  <w:num w:numId="76">
    <w:abstractNumId w:val="11"/>
  </w:num>
  <w:num w:numId="77">
    <w:abstractNumId w:val="132"/>
  </w:num>
  <w:num w:numId="78">
    <w:abstractNumId w:val="130"/>
  </w:num>
  <w:num w:numId="79">
    <w:abstractNumId w:val="3"/>
  </w:num>
  <w:num w:numId="80">
    <w:abstractNumId w:val="90"/>
  </w:num>
  <w:num w:numId="81">
    <w:abstractNumId w:val="141"/>
  </w:num>
  <w:num w:numId="82">
    <w:abstractNumId w:val="65"/>
  </w:num>
  <w:num w:numId="83">
    <w:abstractNumId w:val="108"/>
  </w:num>
  <w:num w:numId="84">
    <w:abstractNumId w:val="110"/>
  </w:num>
  <w:num w:numId="85">
    <w:abstractNumId w:val="84"/>
  </w:num>
  <w:num w:numId="86">
    <w:abstractNumId w:val="7"/>
  </w:num>
  <w:num w:numId="87">
    <w:abstractNumId w:val="143"/>
  </w:num>
  <w:num w:numId="88">
    <w:abstractNumId w:val="127"/>
  </w:num>
  <w:num w:numId="89">
    <w:abstractNumId w:val="23"/>
  </w:num>
  <w:num w:numId="90">
    <w:abstractNumId w:val="89"/>
  </w:num>
  <w:num w:numId="91">
    <w:abstractNumId w:val="34"/>
  </w:num>
  <w:num w:numId="92">
    <w:abstractNumId w:val="17"/>
  </w:num>
  <w:num w:numId="93">
    <w:abstractNumId w:val="43"/>
  </w:num>
  <w:num w:numId="94">
    <w:abstractNumId w:val="136"/>
  </w:num>
  <w:num w:numId="95">
    <w:abstractNumId w:val="58"/>
  </w:num>
  <w:num w:numId="96">
    <w:abstractNumId w:val="33"/>
  </w:num>
  <w:num w:numId="97">
    <w:abstractNumId w:val="113"/>
  </w:num>
  <w:num w:numId="98">
    <w:abstractNumId w:val="120"/>
  </w:num>
  <w:num w:numId="99">
    <w:abstractNumId w:val="50"/>
  </w:num>
  <w:num w:numId="100">
    <w:abstractNumId w:val="74"/>
  </w:num>
  <w:num w:numId="101">
    <w:abstractNumId w:val="56"/>
  </w:num>
  <w:num w:numId="102">
    <w:abstractNumId w:val="27"/>
  </w:num>
  <w:num w:numId="103">
    <w:abstractNumId w:val="112"/>
  </w:num>
  <w:num w:numId="104">
    <w:abstractNumId w:val="51"/>
  </w:num>
  <w:num w:numId="105">
    <w:abstractNumId w:val="88"/>
  </w:num>
  <w:num w:numId="106">
    <w:abstractNumId w:val="76"/>
  </w:num>
  <w:num w:numId="107">
    <w:abstractNumId w:val="29"/>
  </w:num>
  <w:num w:numId="108">
    <w:abstractNumId w:val="125"/>
  </w:num>
  <w:num w:numId="109">
    <w:abstractNumId w:val="102"/>
  </w:num>
  <w:num w:numId="110">
    <w:abstractNumId w:val="64"/>
  </w:num>
  <w:num w:numId="111">
    <w:abstractNumId w:val="137"/>
  </w:num>
  <w:num w:numId="112">
    <w:abstractNumId w:val="78"/>
  </w:num>
  <w:num w:numId="113">
    <w:abstractNumId w:val="72"/>
  </w:num>
  <w:num w:numId="114">
    <w:abstractNumId w:val="8"/>
  </w:num>
  <w:num w:numId="115">
    <w:abstractNumId w:val="6"/>
  </w:num>
  <w:num w:numId="116">
    <w:abstractNumId w:val="94"/>
  </w:num>
  <w:num w:numId="117">
    <w:abstractNumId w:val="123"/>
  </w:num>
  <w:num w:numId="118">
    <w:abstractNumId w:val="101"/>
  </w:num>
  <w:num w:numId="119">
    <w:abstractNumId w:val="145"/>
  </w:num>
  <w:num w:numId="120">
    <w:abstractNumId w:val="36"/>
  </w:num>
  <w:num w:numId="121">
    <w:abstractNumId w:val="82"/>
  </w:num>
  <w:num w:numId="122">
    <w:abstractNumId w:val="129"/>
  </w:num>
  <w:num w:numId="123">
    <w:abstractNumId w:val="20"/>
  </w:num>
  <w:num w:numId="124">
    <w:abstractNumId w:val="109"/>
  </w:num>
  <w:num w:numId="125">
    <w:abstractNumId w:val="44"/>
  </w:num>
  <w:num w:numId="126">
    <w:abstractNumId w:val="131"/>
  </w:num>
  <w:num w:numId="127">
    <w:abstractNumId w:val="83"/>
  </w:num>
  <w:num w:numId="128">
    <w:abstractNumId w:val="47"/>
  </w:num>
  <w:num w:numId="129">
    <w:abstractNumId w:val="18"/>
  </w:num>
  <w:num w:numId="130">
    <w:abstractNumId w:val="106"/>
  </w:num>
  <w:num w:numId="131">
    <w:abstractNumId w:val="93"/>
  </w:num>
  <w:num w:numId="132">
    <w:abstractNumId w:val="53"/>
  </w:num>
  <w:num w:numId="133">
    <w:abstractNumId w:val="71"/>
  </w:num>
  <w:num w:numId="134">
    <w:abstractNumId w:val="117"/>
  </w:num>
  <w:num w:numId="135">
    <w:abstractNumId w:val="45"/>
  </w:num>
  <w:num w:numId="136">
    <w:abstractNumId w:val="111"/>
  </w:num>
  <w:num w:numId="137">
    <w:abstractNumId w:val="4"/>
  </w:num>
  <w:num w:numId="138">
    <w:abstractNumId w:val="139"/>
  </w:num>
  <w:num w:numId="139">
    <w:abstractNumId w:val="15"/>
  </w:num>
  <w:num w:numId="140">
    <w:abstractNumId w:val="70"/>
  </w:num>
  <w:num w:numId="141">
    <w:abstractNumId w:val="46"/>
  </w:num>
  <w:num w:numId="142">
    <w:abstractNumId w:val="142"/>
  </w:num>
  <w:num w:numId="143">
    <w:abstractNumId w:val="118"/>
  </w:num>
  <w:num w:numId="144">
    <w:abstractNumId w:val="126"/>
  </w:num>
  <w:num w:numId="145">
    <w:abstractNumId w:val="26"/>
  </w:num>
  <w:num w:numId="146">
    <w:abstractNumId w:val="12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38B"/>
    <w:rsid w:val="0000075B"/>
    <w:rsid w:val="0000274E"/>
    <w:rsid w:val="00003D7B"/>
    <w:rsid w:val="00014111"/>
    <w:rsid w:val="00014561"/>
    <w:rsid w:val="00017B38"/>
    <w:rsid w:val="00020613"/>
    <w:rsid w:val="000207A8"/>
    <w:rsid w:val="00025F5A"/>
    <w:rsid w:val="00033573"/>
    <w:rsid w:val="00034963"/>
    <w:rsid w:val="00035604"/>
    <w:rsid w:val="0003597E"/>
    <w:rsid w:val="00036A06"/>
    <w:rsid w:val="00040A00"/>
    <w:rsid w:val="00040F98"/>
    <w:rsid w:val="000426C1"/>
    <w:rsid w:val="00050F7E"/>
    <w:rsid w:val="000514DB"/>
    <w:rsid w:val="00051867"/>
    <w:rsid w:val="00053678"/>
    <w:rsid w:val="00053995"/>
    <w:rsid w:val="00054764"/>
    <w:rsid w:val="00054C54"/>
    <w:rsid w:val="0005606E"/>
    <w:rsid w:val="00056BED"/>
    <w:rsid w:val="00057A90"/>
    <w:rsid w:val="00063847"/>
    <w:rsid w:val="000659B6"/>
    <w:rsid w:val="00065EED"/>
    <w:rsid w:val="00066D82"/>
    <w:rsid w:val="00071E8D"/>
    <w:rsid w:val="00072788"/>
    <w:rsid w:val="00073D25"/>
    <w:rsid w:val="00074600"/>
    <w:rsid w:val="00076C9B"/>
    <w:rsid w:val="00080D91"/>
    <w:rsid w:val="00082DCA"/>
    <w:rsid w:val="00082F88"/>
    <w:rsid w:val="0008354A"/>
    <w:rsid w:val="00083A7F"/>
    <w:rsid w:val="00084AB6"/>
    <w:rsid w:val="00085143"/>
    <w:rsid w:val="00090682"/>
    <w:rsid w:val="00091705"/>
    <w:rsid w:val="000966B5"/>
    <w:rsid w:val="0009778F"/>
    <w:rsid w:val="00097BA7"/>
    <w:rsid w:val="000A0AC2"/>
    <w:rsid w:val="000A0B28"/>
    <w:rsid w:val="000A1AE0"/>
    <w:rsid w:val="000A27E8"/>
    <w:rsid w:val="000A3A3F"/>
    <w:rsid w:val="000A3BC0"/>
    <w:rsid w:val="000A5071"/>
    <w:rsid w:val="000A5565"/>
    <w:rsid w:val="000A5584"/>
    <w:rsid w:val="000B0E33"/>
    <w:rsid w:val="000B2358"/>
    <w:rsid w:val="000B4A97"/>
    <w:rsid w:val="000C219F"/>
    <w:rsid w:val="000C24B7"/>
    <w:rsid w:val="000C6701"/>
    <w:rsid w:val="000C6F63"/>
    <w:rsid w:val="000D2062"/>
    <w:rsid w:val="000D444F"/>
    <w:rsid w:val="000D4F57"/>
    <w:rsid w:val="000D5585"/>
    <w:rsid w:val="000E1549"/>
    <w:rsid w:val="000E189F"/>
    <w:rsid w:val="000E20EB"/>
    <w:rsid w:val="000E210E"/>
    <w:rsid w:val="000E37EF"/>
    <w:rsid w:val="000E5037"/>
    <w:rsid w:val="000E69A5"/>
    <w:rsid w:val="000E7AA4"/>
    <w:rsid w:val="000F05BB"/>
    <w:rsid w:val="000F2369"/>
    <w:rsid w:val="000F2E5B"/>
    <w:rsid w:val="000F33EE"/>
    <w:rsid w:val="000F7CF0"/>
    <w:rsid w:val="001001A9"/>
    <w:rsid w:val="00102E21"/>
    <w:rsid w:val="00103219"/>
    <w:rsid w:val="00110ABC"/>
    <w:rsid w:val="00112D68"/>
    <w:rsid w:val="00114209"/>
    <w:rsid w:val="00114354"/>
    <w:rsid w:val="00115350"/>
    <w:rsid w:val="001201FA"/>
    <w:rsid w:val="00120607"/>
    <w:rsid w:val="00121772"/>
    <w:rsid w:val="00130119"/>
    <w:rsid w:val="001310B7"/>
    <w:rsid w:val="0013133F"/>
    <w:rsid w:val="00134AD7"/>
    <w:rsid w:val="00135BC3"/>
    <w:rsid w:val="00140C69"/>
    <w:rsid w:val="00142C53"/>
    <w:rsid w:val="00142EB7"/>
    <w:rsid w:val="0014419A"/>
    <w:rsid w:val="00147678"/>
    <w:rsid w:val="00152D55"/>
    <w:rsid w:val="00153A93"/>
    <w:rsid w:val="0015523D"/>
    <w:rsid w:val="00155D99"/>
    <w:rsid w:val="001573AA"/>
    <w:rsid w:val="00157553"/>
    <w:rsid w:val="0016049C"/>
    <w:rsid w:val="0016457F"/>
    <w:rsid w:val="00164903"/>
    <w:rsid w:val="001658D6"/>
    <w:rsid w:val="00167338"/>
    <w:rsid w:val="00167698"/>
    <w:rsid w:val="001720DE"/>
    <w:rsid w:val="00174645"/>
    <w:rsid w:val="00175361"/>
    <w:rsid w:val="00175909"/>
    <w:rsid w:val="00175A55"/>
    <w:rsid w:val="00175B95"/>
    <w:rsid w:val="00175C8E"/>
    <w:rsid w:val="001776D7"/>
    <w:rsid w:val="001812DA"/>
    <w:rsid w:val="001818FA"/>
    <w:rsid w:val="001908E8"/>
    <w:rsid w:val="00191D33"/>
    <w:rsid w:val="00192163"/>
    <w:rsid w:val="001925BF"/>
    <w:rsid w:val="00193629"/>
    <w:rsid w:val="00195781"/>
    <w:rsid w:val="00197D1A"/>
    <w:rsid w:val="001A7A8A"/>
    <w:rsid w:val="001B028B"/>
    <w:rsid w:val="001B0B0F"/>
    <w:rsid w:val="001B3164"/>
    <w:rsid w:val="001B3AF6"/>
    <w:rsid w:val="001C0D10"/>
    <w:rsid w:val="001C5D8A"/>
    <w:rsid w:val="001D0DDB"/>
    <w:rsid w:val="001D1229"/>
    <w:rsid w:val="001D165A"/>
    <w:rsid w:val="001D34DB"/>
    <w:rsid w:val="001D38E5"/>
    <w:rsid w:val="001D5965"/>
    <w:rsid w:val="001D6C82"/>
    <w:rsid w:val="001D6F03"/>
    <w:rsid w:val="001E004D"/>
    <w:rsid w:val="001E1F12"/>
    <w:rsid w:val="001E2D2F"/>
    <w:rsid w:val="001E5497"/>
    <w:rsid w:val="001E57A5"/>
    <w:rsid w:val="001E6F2C"/>
    <w:rsid w:val="001F036F"/>
    <w:rsid w:val="001F07B7"/>
    <w:rsid w:val="001F30AA"/>
    <w:rsid w:val="00201F96"/>
    <w:rsid w:val="00202DC3"/>
    <w:rsid w:val="0020529A"/>
    <w:rsid w:val="00207F69"/>
    <w:rsid w:val="002141B3"/>
    <w:rsid w:val="002179F5"/>
    <w:rsid w:val="00220878"/>
    <w:rsid w:val="00223834"/>
    <w:rsid w:val="0022480F"/>
    <w:rsid w:val="00224E21"/>
    <w:rsid w:val="002251EC"/>
    <w:rsid w:val="002305DA"/>
    <w:rsid w:val="00230954"/>
    <w:rsid w:val="00230E49"/>
    <w:rsid w:val="00232CD4"/>
    <w:rsid w:val="00233B99"/>
    <w:rsid w:val="002351A4"/>
    <w:rsid w:val="002365B5"/>
    <w:rsid w:val="0024043E"/>
    <w:rsid w:val="0024427B"/>
    <w:rsid w:val="00244A05"/>
    <w:rsid w:val="00246591"/>
    <w:rsid w:val="00247470"/>
    <w:rsid w:val="00250254"/>
    <w:rsid w:val="00251675"/>
    <w:rsid w:val="002531A9"/>
    <w:rsid w:val="002549E4"/>
    <w:rsid w:val="00254C5B"/>
    <w:rsid w:val="00255338"/>
    <w:rsid w:val="00255786"/>
    <w:rsid w:val="00255DFF"/>
    <w:rsid w:val="00257323"/>
    <w:rsid w:val="00260210"/>
    <w:rsid w:val="002606A3"/>
    <w:rsid w:val="00261294"/>
    <w:rsid w:val="00264B30"/>
    <w:rsid w:val="00266175"/>
    <w:rsid w:val="00267162"/>
    <w:rsid w:val="0027012F"/>
    <w:rsid w:val="00270217"/>
    <w:rsid w:val="00273419"/>
    <w:rsid w:val="002735FA"/>
    <w:rsid w:val="00274F09"/>
    <w:rsid w:val="00275E4A"/>
    <w:rsid w:val="00276311"/>
    <w:rsid w:val="0027777F"/>
    <w:rsid w:val="00287E1E"/>
    <w:rsid w:val="00290282"/>
    <w:rsid w:val="00293661"/>
    <w:rsid w:val="00293E45"/>
    <w:rsid w:val="0029781A"/>
    <w:rsid w:val="002A1AD4"/>
    <w:rsid w:val="002A2C40"/>
    <w:rsid w:val="002A4865"/>
    <w:rsid w:val="002A4F37"/>
    <w:rsid w:val="002A7082"/>
    <w:rsid w:val="002A74D0"/>
    <w:rsid w:val="002A7BA7"/>
    <w:rsid w:val="002B1341"/>
    <w:rsid w:val="002B149E"/>
    <w:rsid w:val="002B2FBA"/>
    <w:rsid w:val="002B3863"/>
    <w:rsid w:val="002B446C"/>
    <w:rsid w:val="002C16BB"/>
    <w:rsid w:val="002C190B"/>
    <w:rsid w:val="002C619D"/>
    <w:rsid w:val="002C6513"/>
    <w:rsid w:val="002D2875"/>
    <w:rsid w:val="002D2C07"/>
    <w:rsid w:val="002D3572"/>
    <w:rsid w:val="002D386A"/>
    <w:rsid w:val="002D3E75"/>
    <w:rsid w:val="002D3F09"/>
    <w:rsid w:val="002D404C"/>
    <w:rsid w:val="002D413B"/>
    <w:rsid w:val="002D435D"/>
    <w:rsid w:val="002D754E"/>
    <w:rsid w:val="002E35CF"/>
    <w:rsid w:val="002E3F0E"/>
    <w:rsid w:val="002E52A0"/>
    <w:rsid w:val="002E68FF"/>
    <w:rsid w:val="002E794E"/>
    <w:rsid w:val="002F0A18"/>
    <w:rsid w:val="002F2751"/>
    <w:rsid w:val="002F3728"/>
    <w:rsid w:val="00301C7A"/>
    <w:rsid w:val="00302953"/>
    <w:rsid w:val="0030299F"/>
    <w:rsid w:val="00310AF3"/>
    <w:rsid w:val="00311811"/>
    <w:rsid w:val="00312DCF"/>
    <w:rsid w:val="00314A68"/>
    <w:rsid w:val="00316D23"/>
    <w:rsid w:val="003173E4"/>
    <w:rsid w:val="00317D86"/>
    <w:rsid w:val="003204D8"/>
    <w:rsid w:val="00323E5D"/>
    <w:rsid w:val="00325F11"/>
    <w:rsid w:val="00332755"/>
    <w:rsid w:val="00332FA4"/>
    <w:rsid w:val="003343FD"/>
    <w:rsid w:val="003349B7"/>
    <w:rsid w:val="003357CD"/>
    <w:rsid w:val="00335B9A"/>
    <w:rsid w:val="003405ED"/>
    <w:rsid w:val="00342379"/>
    <w:rsid w:val="00346556"/>
    <w:rsid w:val="00346AE5"/>
    <w:rsid w:val="00346D80"/>
    <w:rsid w:val="00347983"/>
    <w:rsid w:val="00353F4F"/>
    <w:rsid w:val="00355501"/>
    <w:rsid w:val="00357C85"/>
    <w:rsid w:val="00360E93"/>
    <w:rsid w:val="00362589"/>
    <w:rsid w:val="003631B6"/>
    <w:rsid w:val="00363298"/>
    <w:rsid w:val="00364647"/>
    <w:rsid w:val="0036667A"/>
    <w:rsid w:val="003731D9"/>
    <w:rsid w:val="003754AF"/>
    <w:rsid w:val="003755FC"/>
    <w:rsid w:val="003772DF"/>
    <w:rsid w:val="00377978"/>
    <w:rsid w:val="00377A07"/>
    <w:rsid w:val="00383768"/>
    <w:rsid w:val="003843DC"/>
    <w:rsid w:val="00386209"/>
    <w:rsid w:val="00390F4A"/>
    <w:rsid w:val="00394EFA"/>
    <w:rsid w:val="00396D9C"/>
    <w:rsid w:val="00396FE1"/>
    <w:rsid w:val="003A1900"/>
    <w:rsid w:val="003A1EDF"/>
    <w:rsid w:val="003A2DE7"/>
    <w:rsid w:val="003A37AA"/>
    <w:rsid w:val="003A455D"/>
    <w:rsid w:val="003A6916"/>
    <w:rsid w:val="003A713B"/>
    <w:rsid w:val="003A7C76"/>
    <w:rsid w:val="003B02C9"/>
    <w:rsid w:val="003B13F2"/>
    <w:rsid w:val="003B16DD"/>
    <w:rsid w:val="003B1958"/>
    <w:rsid w:val="003B2C33"/>
    <w:rsid w:val="003B36F5"/>
    <w:rsid w:val="003B511A"/>
    <w:rsid w:val="003B7143"/>
    <w:rsid w:val="003B794A"/>
    <w:rsid w:val="003C11C3"/>
    <w:rsid w:val="003C3A6C"/>
    <w:rsid w:val="003C410E"/>
    <w:rsid w:val="003C6574"/>
    <w:rsid w:val="003D0D8B"/>
    <w:rsid w:val="003D0F79"/>
    <w:rsid w:val="003D5721"/>
    <w:rsid w:val="003D6B4C"/>
    <w:rsid w:val="003E0254"/>
    <w:rsid w:val="003E196E"/>
    <w:rsid w:val="003E54EC"/>
    <w:rsid w:val="003F1EE7"/>
    <w:rsid w:val="003F2AB4"/>
    <w:rsid w:val="003F3184"/>
    <w:rsid w:val="003F34B5"/>
    <w:rsid w:val="003F5917"/>
    <w:rsid w:val="003F6690"/>
    <w:rsid w:val="003F6A2A"/>
    <w:rsid w:val="00400491"/>
    <w:rsid w:val="0040212A"/>
    <w:rsid w:val="0040251A"/>
    <w:rsid w:val="00404FEB"/>
    <w:rsid w:val="00405855"/>
    <w:rsid w:val="00407AD4"/>
    <w:rsid w:val="004105C8"/>
    <w:rsid w:val="00413C67"/>
    <w:rsid w:val="00414B99"/>
    <w:rsid w:val="00415D33"/>
    <w:rsid w:val="00417291"/>
    <w:rsid w:val="00417B68"/>
    <w:rsid w:val="004213A9"/>
    <w:rsid w:val="00421A72"/>
    <w:rsid w:val="00421CFE"/>
    <w:rsid w:val="00422751"/>
    <w:rsid w:val="00426885"/>
    <w:rsid w:val="004272D6"/>
    <w:rsid w:val="00427D97"/>
    <w:rsid w:val="00433088"/>
    <w:rsid w:val="00433E27"/>
    <w:rsid w:val="004349BE"/>
    <w:rsid w:val="0043582B"/>
    <w:rsid w:val="00435A3F"/>
    <w:rsid w:val="00437361"/>
    <w:rsid w:val="00443460"/>
    <w:rsid w:val="00444551"/>
    <w:rsid w:val="00444E31"/>
    <w:rsid w:val="00445569"/>
    <w:rsid w:val="0044587B"/>
    <w:rsid w:val="00445F80"/>
    <w:rsid w:val="004467A5"/>
    <w:rsid w:val="00453FBC"/>
    <w:rsid w:val="004542D1"/>
    <w:rsid w:val="0045566A"/>
    <w:rsid w:val="00456B98"/>
    <w:rsid w:val="00457199"/>
    <w:rsid w:val="0046043E"/>
    <w:rsid w:val="0046474B"/>
    <w:rsid w:val="004665E0"/>
    <w:rsid w:val="00471C0C"/>
    <w:rsid w:val="004720B0"/>
    <w:rsid w:val="004728D5"/>
    <w:rsid w:val="00473AAE"/>
    <w:rsid w:val="004747EA"/>
    <w:rsid w:val="00477060"/>
    <w:rsid w:val="004814A6"/>
    <w:rsid w:val="00482A75"/>
    <w:rsid w:val="00482E80"/>
    <w:rsid w:val="00484FA3"/>
    <w:rsid w:val="00486A33"/>
    <w:rsid w:val="00487233"/>
    <w:rsid w:val="00492708"/>
    <w:rsid w:val="00492FF5"/>
    <w:rsid w:val="00493757"/>
    <w:rsid w:val="004942AF"/>
    <w:rsid w:val="0049499B"/>
    <w:rsid w:val="00497877"/>
    <w:rsid w:val="004978D1"/>
    <w:rsid w:val="004A1181"/>
    <w:rsid w:val="004A1867"/>
    <w:rsid w:val="004A2002"/>
    <w:rsid w:val="004A679A"/>
    <w:rsid w:val="004A6DCA"/>
    <w:rsid w:val="004B077C"/>
    <w:rsid w:val="004B31DC"/>
    <w:rsid w:val="004B46D7"/>
    <w:rsid w:val="004B4AE8"/>
    <w:rsid w:val="004B5F2A"/>
    <w:rsid w:val="004B718B"/>
    <w:rsid w:val="004C2ECB"/>
    <w:rsid w:val="004C3FA6"/>
    <w:rsid w:val="004C4B5A"/>
    <w:rsid w:val="004C5E6A"/>
    <w:rsid w:val="004C7EB1"/>
    <w:rsid w:val="004D11F8"/>
    <w:rsid w:val="004D385D"/>
    <w:rsid w:val="004D5CF2"/>
    <w:rsid w:val="004D61B0"/>
    <w:rsid w:val="004D6E02"/>
    <w:rsid w:val="004E16EC"/>
    <w:rsid w:val="004E3649"/>
    <w:rsid w:val="004E36A0"/>
    <w:rsid w:val="004E656E"/>
    <w:rsid w:val="004E7424"/>
    <w:rsid w:val="004F006F"/>
    <w:rsid w:val="004F04C5"/>
    <w:rsid w:val="004F0B45"/>
    <w:rsid w:val="004F573E"/>
    <w:rsid w:val="004F5D0A"/>
    <w:rsid w:val="004F613B"/>
    <w:rsid w:val="004F6824"/>
    <w:rsid w:val="004F695B"/>
    <w:rsid w:val="005005EA"/>
    <w:rsid w:val="00502A91"/>
    <w:rsid w:val="00504A3B"/>
    <w:rsid w:val="0051061E"/>
    <w:rsid w:val="005115F7"/>
    <w:rsid w:val="00513727"/>
    <w:rsid w:val="005151DC"/>
    <w:rsid w:val="00515821"/>
    <w:rsid w:val="005222DD"/>
    <w:rsid w:val="00523A60"/>
    <w:rsid w:val="005249B9"/>
    <w:rsid w:val="0052746E"/>
    <w:rsid w:val="00527905"/>
    <w:rsid w:val="00530A71"/>
    <w:rsid w:val="00530B98"/>
    <w:rsid w:val="005319AD"/>
    <w:rsid w:val="0053715F"/>
    <w:rsid w:val="00543B29"/>
    <w:rsid w:val="005456BC"/>
    <w:rsid w:val="00546C9E"/>
    <w:rsid w:val="005478CB"/>
    <w:rsid w:val="005503F0"/>
    <w:rsid w:val="00550E4A"/>
    <w:rsid w:val="0055134C"/>
    <w:rsid w:val="00553AD1"/>
    <w:rsid w:val="005566B1"/>
    <w:rsid w:val="00556F84"/>
    <w:rsid w:val="0056016D"/>
    <w:rsid w:val="005603F6"/>
    <w:rsid w:val="00560B96"/>
    <w:rsid w:val="00560E09"/>
    <w:rsid w:val="00561462"/>
    <w:rsid w:val="00561597"/>
    <w:rsid w:val="00566FC8"/>
    <w:rsid w:val="00567E84"/>
    <w:rsid w:val="00570130"/>
    <w:rsid w:val="0057111E"/>
    <w:rsid w:val="0057152C"/>
    <w:rsid w:val="00572357"/>
    <w:rsid w:val="00574BF2"/>
    <w:rsid w:val="0058106F"/>
    <w:rsid w:val="00581823"/>
    <w:rsid w:val="005820F1"/>
    <w:rsid w:val="00582B5E"/>
    <w:rsid w:val="005865A8"/>
    <w:rsid w:val="005866FE"/>
    <w:rsid w:val="005902AE"/>
    <w:rsid w:val="00595D24"/>
    <w:rsid w:val="005A0F00"/>
    <w:rsid w:val="005A2899"/>
    <w:rsid w:val="005A4410"/>
    <w:rsid w:val="005A6A3B"/>
    <w:rsid w:val="005B0BB1"/>
    <w:rsid w:val="005B14FF"/>
    <w:rsid w:val="005B564C"/>
    <w:rsid w:val="005B6E97"/>
    <w:rsid w:val="005B76B7"/>
    <w:rsid w:val="005C080C"/>
    <w:rsid w:val="005C0A17"/>
    <w:rsid w:val="005C20A8"/>
    <w:rsid w:val="005C29CF"/>
    <w:rsid w:val="005C3A2A"/>
    <w:rsid w:val="005C4018"/>
    <w:rsid w:val="005D0E58"/>
    <w:rsid w:val="005D21E4"/>
    <w:rsid w:val="005D31C2"/>
    <w:rsid w:val="005D344A"/>
    <w:rsid w:val="005D526D"/>
    <w:rsid w:val="005D63E3"/>
    <w:rsid w:val="005D67D0"/>
    <w:rsid w:val="005D7F58"/>
    <w:rsid w:val="005E0A78"/>
    <w:rsid w:val="005E2206"/>
    <w:rsid w:val="005E4155"/>
    <w:rsid w:val="005E6BD3"/>
    <w:rsid w:val="005F1B99"/>
    <w:rsid w:val="005F344F"/>
    <w:rsid w:val="005F60CC"/>
    <w:rsid w:val="005F6260"/>
    <w:rsid w:val="006016EF"/>
    <w:rsid w:val="00604821"/>
    <w:rsid w:val="00605FF1"/>
    <w:rsid w:val="00606A93"/>
    <w:rsid w:val="0060736F"/>
    <w:rsid w:val="00614E43"/>
    <w:rsid w:val="00622845"/>
    <w:rsid w:val="00622BFE"/>
    <w:rsid w:val="00623CB6"/>
    <w:rsid w:val="00626394"/>
    <w:rsid w:val="006317E4"/>
    <w:rsid w:val="0063270D"/>
    <w:rsid w:val="00632776"/>
    <w:rsid w:val="0063312D"/>
    <w:rsid w:val="00634DDB"/>
    <w:rsid w:val="006372AD"/>
    <w:rsid w:val="00641A16"/>
    <w:rsid w:val="0064246D"/>
    <w:rsid w:val="00642CAA"/>
    <w:rsid w:val="00643961"/>
    <w:rsid w:val="006465D6"/>
    <w:rsid w:val="00646E92"/>
    <w:rsid w:val="006501D1"/>
    <w:rsid w:val="0065045D"/>
    <w:rsid w:val="0066022A"/>
    <w:rsid w:val="006622FD"/>
    <w:rsid w:val="0066402C"/>
    <w:rsid w:val="006711DE"/>
    <w:rsid w:val="00671845"/>
    <w:rsid w:val="00672BD2"/>
    <w:rsid w:val="0067381E"/>
    <w:rsid w:val="00673B8B"/>
    <w:rsid w:val="00673FD1"/>
    <w:rsid w:val="006757B5"/>
    <w:rsid w:val="00677943"/>
    <w:rsid w:val="0068490D"/>
    <w:rsid w:val="00686E15"/>
    <w:rsid w:val="006909CB"/>
    <w:rsid w:val="00690D37"/>
    <w:rsid w:val="0069111E"/>
    <w:rsid w:val="00695F2B"/>
    <w:rsid w:val="00696546"/>
    <w:rsid w:val="006966A0"/>
    <w:rsid w:val="006A20E5"/>
    <w:rsid w:val="006A2AAF"/>
    <w:rsid w:val="006A4B52"/>
    <w:rsid w:val="006A5CFE"/>
    <w:rsid w:val="006A5F3C"/>
    <w:rsid w:val="006A6126"/>
    <w:rsid w:val="006B2D19"/>
    <w:rsid w:val="006B3384"/>
    <w:rsid w:val="006B43F2"/>
    <w:rsid w:val="006B5832"/>
    <w:rsid w:val="006C27D6"/>
    <w:rsid w:val="006C2C3A"/>
    <w:rsid w:val="006C4DFA"/>
    <w:rsid w:val="006C7519"/>
    <w:rsid w:val="006C7CB2"/>
    <w:rsid w:val="006D2472"/>
    <w:rsid w:val="006D25AC"/>
    <w:rsid w:val="006D420F"/>
    <w:rsid w:val="006D4E49"/>
    <w:rsid w:val="006E20B2"/>
    <w:rsid w:val="006E587A"/>
    <w:rsid w:val="006E643A"/>
    <w:rsid w:val="006E7686"/>
    <w:rsid w:val="006F0409"/>
    <w:rsid w:val="006F239F"/>
    <w:rsid w:val="006F38EC"/>
    <w:rsid w:val="006F4AFC"/>
    <w:rsid w:val="006F5733"/>
    <w:rsid w:val="0070107E"/>
    <w:rsid w:val="0070369E"/>
    <w:rsid w:val="00704874"/>
    <w:rsid w:val="00711AE5"/>
    <w:rsid w:val="00711E22"/>
    <w:rsid w:val="007128FF"/>
    <w:rsid w:val="00712AA4"/>
    <w:rsid w:val="00712C40"/>
    <w:rsid w:val="007158F6"/>
    <w:rsid w:val="00716916"/>
    <w:rsid w:val="007252E5"/>
    <w:rsid w:val="00726621"/>
    <w:rsid w:val="00726EF6"/>
    <w:rsid w:val="00731EA5"/>
    <w:rsid w:val="007326A3"/>
    <w:rsid w:val="007330C4"/>
    <w:rsid w:val="00734035"/>
    <w:rsid w:val="00734778"/>
    <w:rsid w:val="00736C46"/>
    <w:rsid w:val="00737892"/>
    <w:rsid w:val="00740688"/>
    <w:rsid w:val="00740840"/>
    <w:rsid w:val="00740EBB"/>
    <w:rsid w:val="007445F3"/>
    <w:rsid w:val="00745079"/>
    <w:rsid w:val="00745C6E"/>
    <w:rsid w:val="00746686"/>
    <w:rsid w:val="007531CE"/>
    <w:rsid w:val="007539A0"/>
    <w:rsid w:val="00757828"/>
    <w:rsid w:val="00764DCD"/>
    <w:rsid w:val="007679F5"/>
    <w:rsid w:val="00773DE4"/>
    <w:rsid w:val="00774D75"/>
    <w:rsid w:val="00776F0F"/>
    <w:rsid w:val="007810ED"/>
    <w:rsid w:val="0078209A"/>
    <w:rsid w:val="00782F7D"/>
    <w:rsid w:val="0078322A"/>
    <w:rsid w:val="0078499E"/>
    <w:rsid w:val="007870FC"/>
    <w:rsid w:val="00793E33"/>
    <w:rsid w:val="00794F32"/>
    <w:rsid w:val="0079570C"/>
    <w:rsid w:val="00797857"/>
    <w:rsid w:val="007A13D5"/>
    <w:rsid w:val="007A19BF"/>
    <w:rsid w:val="007A1FA6"/>
    <w:rsid w:val="007A2E23"/>
    <w:rsid w:val="007A497B"/>
    <w:rsid w:val="007A6B7C"/>
    <w:rsid w:val="007A7B57"/>
    <w:rsid w:val="007B0AAA"/>
    <w:rsid w:val="007B47A9"/>
    <w:rsid w:val="007B4C56"/>
    <w:rsid w:val="007B5372"/>
    <w:rsid w:val="007B6F87"/>
    <w:rsid w:val="007C18A5"/>
    <w:rsid w:val="007C4EFD"/>
    <w:rsid w:val="007C500F"/>
    <w:rsid w:val="007C5C90"/>
    <w:rsid w:val="007C7FD4"/>
    <w:rsid w:val="007D23A0"/>
    <w:rsid w:val="007D3800"/>
    <w:rsid w:val="007D5852"/>
    <w:rsid w:val="007D6EAF"/>
    <w:rsid w:val="007D71FF"/>
    <w:rsid w:val="007E1D69"/>
    <w:rsid w:val="007E2D64"/>
    <w:rsid w:val="007E6EAF"/>
    <w:rsid w:val="007E727B"/>
    <w:rsid w:val="007E7399"/>
    <w:rsid w:val="007F1AB8"/>
    <w:rsid w:val="007F25C1"/>
    <w:rsid w:val="007F2AE5"/>
    <w:rsid w:val="007F4407"/>
    <w:rsid w:val="007F628A"/>
    <w:rsid w:val="00802146"/>
    <w:rsid w:val="00802790"/>
    <w:rsid w:val="00804D46"/>
    <w:rsid w:val="00805C32"/>
    <w:rsid w:val="008102A6"/>
    <w:rsid w:val="0081269A"/>
    <w:rsid w:val="008160FF"/>
    <w:rsid w:val="00817550"/>
    <w:rsid w:val="00817EC5"/>
    <w:rsid w:val="00820AD4"/>
    <w:rsid w:val="008218CC"/>
    <w:rsid w:val="00821D2A"/>
    <w:rsid w:val="00821E63"/>
    <w:rsid w:val="00821F92"/>
    <w:rsid w:val="008226A3"/>
    <w:rsid w:val="00822F79"/>
    <w:rsid w:val="00823072"/>
    <w:rsid w:val="0083201D"/>
    <w:rsid w:val="00832244"/>
    <w:rsid w:val="00833456"/>
    <w:rsid w:val="008359DB"/>
    <w:rsid w:val="00836784"/>
    <w:rsid w:val="008370E2"/>
    <w:rsid w:val="0084300E"/>
    <w:rsid w:val="0084467B"/>
    <w:rsid w:val="00846200"/>
    <w:rsid w:val="0084731B"/>
    <w:rsid w:val="00850A9B"/>
    <w:rsid w:val="00852333"/>
    <w:rsid w:val="0085345B"/>
    <w:rsid w:val="008552BD"/>
    <w:rsid w:val="008601DE"/>
    <w:rsid w:val="00865656"/>
    <w:rsid w:val="008658D3"/>
    <w:rsid w:val="0086668A"/>
    <w:rsid w:val="00866D2A"/>
    <w:rsid w:val="0087001E"/>
    <w:rsid w:val="008715D3"/>
    <w:rsid w:val="008721F8"/>
    <w:rsid w:val="00874B0A"/>
    <w:rsid w:val="00875C66"/>
    <w:rsid w:val="00876CD9"/>
    <w:rsid w:val="00877E6B"/>
    <w:rsid w:val="00883558"/>
    <w:rsid w:val="00884921"/>
    <w:rsid w:val="0088493A"/>
    <w:rsid w:val="008868E0"/>
    <w:rsid w:val="008914A7"/>
    <w:rsid w:val="008929CA"/>
    <w:rsid w:val="00894F6A"/>
    <w:rsid w:val="0089579D"/>
    <w:rsid w:val="00897AEF"/>
    <w:rsid w:val="008A1639"/>
    <w:rsid w:val="008A7A1F"/>
    <w:rsid w:val="008B2610"/>
    <w:rsid w:val="008B3163"/>
    <w:rsid w:val="008B3C12"/>
    <w:rsid w:val="008B7F92"/>
    <w:rsid w:val="008C003C"/>
    <w:rsid w:val="008C0CC6"/>
    <w:rsid w:val="008C0CD8"/>
    <w:rsid w:val="008C1032"/>
    <w:rsid w:val="008C2180"/>
    <w:rsid w:val="008C26D3"/>
    <w:rsid w:val="008C2708"/>
    <w:rsid w:val="008C3588"/>
    <w:rsid w:val="008C5ACA"/>
    <w:rsid w:val="008C683F"/>
    <w:rsid w:val="008D0122"/>
    <w:rsid w:val="008D1CD1"/>
    <w:rsid w:val="008D4E6B"/>
    <w:rsid w:val="008E075B"/>
    <w:rsid w:val="008E2C0E"/>
    <w:rsid w:val="008E3DC3"/>
    <w:rsid w:val="008E3E56"/>
    <w:rsid w:val="008E4B49"/>
    <w:rsid w:val="008E4DFA"/>
    <w:rsid w:val="008E593B"/>
    <w:rsid w:val="008E5DEA"/>
    <w:rsid w:val="008F06B8"/>
    <w:rsid w:val="008F1B6E"/>
    <w:rsid w:val="008F1EFF"/>
    <w:rsid w:val="008F2214"/>
    <w:rsid w:val="008F23B6"/>
    <w:rsid w:val="008F247A"/>
    <w:rsid w:val="008F27B2"/>
    <w:rsid w:val="008F32A6"/>
    <w:rsid w:val="008F343D"/>
    <w:rsid w:val="008F365F"/>
    <w:rsid w:val="008F5B9B"/>
    <w:rsid w:val="008F6378"/>
    <w:rsid w:val="0090043C"/>
    <w:rsid w:val="00901F8D"/>
    <w:rsid w:val="009031A2"/>
    <w:rsid w:val="00911B46"/>
    <w:rsid w:val="0091246B"/>
    <w:rsid w:val="00912C4C"/>
    <w:rsid w:val="009201A0"/>
    <w:rsid w:val="009225DC"/>
    <w:rsid w:val="00926D1E"/>
    <w:rsid w:val="009317AB"/>
    <w:rsid w:val="00931F0E"/>
    <w:rsid w:val="009337D7"/>
    <w:rsid w:val="00934B8B"/>
    <w:rsid w:val="00936326"/>
    <w:rsid w:val="00937168"/>
    <w:rsid w:val="009404EE"/>
    <w:rsid w:val="009416BD"/>
    <w:rsid w:val="00941D04"/>
    <w:rsid w:val="009420A0"/>
    <w:rsid w:val="00942457"/>
    <w:rsid w:val="00943849"/>
    <w:rsid w:val="00943C00"/>
    <w:rsid w:val="009444E6"/>
    <w:rsid w:val="00944629"/>
    <w:rsid w:val="00945B21"/>
    <w:rsid w:val="00945EDF"/>
    <w:rsid w:val="00946EA5"/>
    <w:rsid w:val="00947CD2"/>
    <w:rsid w:val="00952754"/>
    <w:rsid w:val="00953AD8"/>
    <w:rsid w:val="00957162"/>
    <w:rsid w:val="00957BBC"/>
    <w:rsid w:val="00963CF7"/>
    <w:rsid w:val="00965393"/>
    <w:rsid w:val="00971291"/>
    <w:rsid w:val="00972AD2"/>
    <w:rsid w:val="00973B39"/>
    <w:rsid w:val="00973E5F"/>
    <w:rsid w:val="0097430D"/>
    <w:rsid w:val="0097539E"/>
    <w:rsid w:val="00980265"/>
    <w:rsid w:val="00980C89"/>
    <w:rsid w:val="00982C45"/>
    <w:rsid w:val="00984969"/>
    <w:rsid w:val="00985420"/>
    <w:rsid w:val="009856D2"/>
    <w:rsid w:val="009861FC"/>
    <w:rsid w:val="00987FBA"/>
    <w:rsid w:val="009925DD"/>
    <w:rsid w:val="009930FA"/>
    <w:rsid w:val="00993619"/>
    <w:rsid w:val="00993FA4"/>
    <w:rsid w:val="00993FE1"/>
    <w:rsid w:val="009960CA"/>
    <w:rsid w:val="009978D1"/>
    <w:rsid w:val="009A46EB"/>
    <w:rsid w:val="009A7233"/>
    <w:rsid w:val="009A74C4"/>
    <w:rsid w:val="009A75D0"/>
    <w:rsid w:val="009A7994"/>
    <w:rsid w:val="009A7CE5"/>
    <w:rsid w:val="009A7DC8"/>
    <w:rsid w:val="009B0E0F"/>
    <w:rsid w:val="009B4D7A"/>
    <w:rsid w:val="009C3CEB"/>
    <w:rsid w:val="009C4414"/>
    <w:rsid w:val="009C53CD"/>
    <w:rsid w:val="009C7808"/>
    <w:rsid w:val="009D07AB"/>
    <w:rsid w:val="009D095C"/>
    <w:rsid w:val="009D328D"/>
    <w:rsid w:val="009D4682"/>
    <w:rsid w:val="009D4DCE"/>
    <w:rsid w:val="009D7915"/>
    <w:rsid w:val="009E065B"/>
    <w:rsid w:val="009E0B07"/>
    <w:rsid w:val="009E17A1"/>
    <w:rsid w:val="009E1EEE"/>
    <w:rsid w:val="009E2533"/>
    <w:rsid w:val="009E274E"/>
    <w:rsid w:val="009E2B61"/>
    <w:rsid w:val="009E4007"/>
    <w:rsid w:val="009E4906"/>
    <w:rsid w:val="009E49CE"/>
    <w:rsid w:val="009E546F"/>
    <w:rsid w:val="009E7B17"/>
    <w:rsid w:val="009F368A"/>
    <w:rsid w:val="009F4EB6"/>
    <w:rsid w:val="009F768A"/>
    <w:rsid w:val="009F7AB5"/>
    <w:rsid w:val="00A00834"/>
    <w:rsid w:val="00A00A45"/>
    <w:rsid w:val="00A01F6D"/>
    <w:rsid w:val="00A0264A"/>
    <w:rsid w:val="00A057B8"/>
    <w:rsid w:val="00A05879"/>
    <w:rsid w:val="00A07838"/>
    <w:rsid w:val="00A07C20"/>
    <w:rsid w:val="00A101CE"/>
    <w:rsid w:val="00A109E9"/>
    <w:rsid w:val="00A10E11"/>
    <w:rsid w:val="00A120BB"/>
    <w:rsid w:val="00A12490"/>
    <w:rsid w:val="00A13A27"/>
    <w:rsid w:val="00A14866"/>
    <w:rsid w:val="00A161FF"/>
    <w:rsid w:val="00A1706B"/>
    <w:rsid w:val="00A2069E"/>
    <w:rsid w:val="00A216A4"/>
    <w:rsid w:val="00A2415E"/>
    <w:rsid w:val="00A30072"/>
    <w:rsid w:val="00A337BD"/>
    <w:rsid w:val="00A33DD2"/>
    <w:rsid w:val="00A35D75"/>
    <w:rsid w:val="00A36C07"/>
    <w:rsid w:val="00A37778"/>
    <w:rsid w:val="00A37BC1"/>
    <w:rsid w:val="00A435DE"/>
    <w:rsid w:val="00A438F1"/>
    <w:rsid w:val="00A52420"/>
    <w:rsid w:val="00A537F3"/>
    <w:rsid w:val="00A53D6F"/>
    <w:rsid w:val="00A54616"/>
    <w:rsid w:val="00A54D42"/>
    <w:rsid w:val="00A55EE6"/>
    <w:rsid w:val="00A624F3"/>
    <w:rsid w:val="00A714BC"/>
    <w:rsid w:val="00A72727"/>
    <w:rsid w:val="00A73A21"/>
    <w:rsid w:val="00A76773"/>
    <w:rsid w:val="00A76ADB"/>
    <w:rsid w:val="00A76B4D"/>
    <w:rsid w:val="00A77F1F"/>
    <w:rsid w:val="00A81BCB"/>
    <w:rsid w:val="00A82FD4"/>
    <w:rsid w:val="00A860FE"/>
    <w:rsid w:val="00A8701B"/>
    <w:rsid w:val="00A91603"/>
    <w:rsid w:val="00A91FDC"/>
    <w:rsid w:val="00A93B7D"/>
    <w:rsid w:val="00A94426"/>
    <w:rsid w:val="00A952B8"/>
    <w:rsid w:val="00A9534A"/>
    <w:rsid w:val="00A96D73"/>
    <w:rsid w:val="00A9717C"/>
    <w:rsid w:val="00AA1115"/>
    <w:rsid w:val="00AA3722"/>
    <w:rsid w:val="00AA3B21"/>
    <w:rsid w:val="00AA577D"/>
    <w:rsid w:val="00AA7062"/>
    <w:rsid w:val="00AA79DB"/>
    <w:rsid w:val="00AB4055"/>
    <w:rsid w:val="00AB550E"/>
    <w:rsid w:val="00AB736B"/>
    <w:rsid w:val="00AB7ABE"/>
    <w:rsid w:val="00AD0973"/>
    <w:rsid w:val="00AD0BAD"/>
    <w:rsid w:val="00AD19D5"/>
    <w:rsid w:val="00AD29E8"/>
    <w:rsid w:val="00AD3648"/>
    <w:rsid w:val="00AD408F"/>
    <w:rsid w:val="00AE1642"/>
    <w:rsid w:val="00AE169E"/>
    <w:rsid w:val="00AE328C"/>
    <w:rsid w:val="00AE3D2B"/>
    <w:rsid w:val="00AE3FDB"/>
    <w:rsid w:val="00AE7C88"/>
    <w:rsid w:val="00AF08BB"/>
    <w:rsid w:val="00AF1F19"/>
    <w:rsid w:val="00AF2302"/>
    <w:rsid w:val="00AF5C15"/>
    <w:rsid w:val="00AF5E4A"/>
    <w:rsid w:val="00B001EB"/>
    <w:rsid w:val="00B064D6"/>
    <w:rsid w:val="00B10A56"/>
    <w:rsid w:val="00B1196B"/>
    <w:rsid w:val="00B132E6"/>
    <w:rsid w:val="00B14889"/>
    <w:rsid w:val="00B20534"/>
    <w:rsid w:val="00B2215F"/>
    <w:rsid w:val="00B222C2"/>
    <w:rsid w:val="00B25B32"/>
    <w:rsid w:val="00B2673C"/>
    <w:rsid w:val="00B272F3"/>
    <w:rsid w:val="00B30097"/>
    <w:rsid w:val="00B32E96"/>
    <w:rsid w:val="00B35B82"/>
    <w:rsid w:val="00B36566"/>
    <w:rsid w:val="00B3689F"/>
    <w:rsid w:val="00B41D91"/>
    <w:rsid w:val="00B425AD"/>
    <w:rsid w:val="00B42CDC"/>
    <w:rsid w:val="00B445B7"/>
    <w:rsid w:val="00B45319"/>
    <w:rsid w:val="00B45E54"/>
    <w:rsid w:val="00B55100"/>
    <w:rsid w:val="00B55AB0"/>
    <w:rsid w:val="00B568B2"/>
    <w:rsid w:val="00B57BFC"/>
    <w:rsid w:val="00B6236D"/>
    <w:rsid w:val="00B64CB7"/>
    <w:rsid w:val="00B714E9"/>
    <w:rsid w:val="00B72299"/>
    <w:rsid w:val="00B73530"/>
    <w:rsid w:val="00B75EB9"/>
    <w:rsid w:val="00B76748"/>
    <w:rsid w:val="00B76B45"/>
    <w:rsid w:val="00B77440"/>
    <w:rsid w:val="00B83262"/>
    <w:rsid w:val="00B83975"/>
    <w:rsid w:val="00B83A9A"/>
    <w:rsid w:val="00B84CBF"/>
    <w:rsid w:val="00B90786"/>
    <w:rsid w:val="00B91AC1"/>
    <w:rsid w:val="00B956C6"/>
    <w:rsid w:val="00BA0A00"/>
    <w:rsid w:val="00BA0BC9"/>
    <w:rsid w:val="00BA1EAF"/>
    <w:rsid w:val="00BA2189"/>
    <w:rsid w:val="00BA2908"/>
    <w:rsid w:val="00BA4542"/>
    <w:rsid w:val="00BA7541"/>
    <w:rsid w:val="00BA7B4F"/>
    <w:rsid w:val="00BB180C"/>
    <w:rsid w:val="00BB2DB3"/>
    <w:rsid w:val="00BB362D"/>
    <w:rsid w:val="00BB4843"/>
    <w:rsid w:val="00BB7357"/>
    <w:rsid w:val="00BC029E"/>
    <w:rsid w:val="00BC16AD"/>
    <w:rsid w:val="00BC1D22"/>
    <w:rsid w:val="00BC52EA"/>
    <w:rsid w:val="00BD0642"/>
    <w:rsid w:val="00BD106D"/>
    <w:rsid w:val="00BD1801"/>
    <w:rsid w:val="00BD2A83"/>
    <w:rsid w:val="00BD4CEB"/>
    <w:rsid w:val="00BD6D51"/>
    <w:rsid w:val="00BE0EE8"/>
    <w:rsid w:val="00BE3181"/>
    <w:rsid w:val="00BE439A"/>
    <w:rsid w:val="00BF0D78"/>
    <w:rsid w:val="00BF15F3"/>
    <w:rsid w:val="00BF21E9"/>
    <w:rsid w:val="00BF3116"/>
    <w:rsid w:val="00BF3306"/>
    <w:rsid w:val="00BF3BC2"/>
    <w:rsid w:val="00BF4775"/>
    <w:rsid w:val="00BF5CD5"/>
    <w:rsid w:val="00C00881"/>
    <w:rsid w:val="00C03820"/>
    <w:rsid w:val="00C042AE"/>
    <w:rsid w:val="00C04D3B"/>
    <w:rsid w:val="00C0524A"/>
    <w:rsid w:val="00C102D3"/>
    <w:rsid w:val="00C1065B"/>
    <w:rsid w:val="00C152B7"/>
    <w:rsid w:val="00C15B4F"/>
    <w:rsid w:val="00C21AA4"/>
    <w:rsid w:val="00C220F4"/>
    <w:rsid w:val="00C23E96"/>
    <w:rsid w:val="00C258FD"/>
    <w:rsid w:val="00C25CF4"/>
    <w:rsid w:val="00C2614F"/>
    <w:rsid w:val="00C31A20"/>
    <w:rsid w:val="00C32116"/>
    <w:rsid w:val="00C3227F"/>
    <w:rsid w:val="00C327A1"/>
    <w:rsid w:val="00C344C3"/>
    <w:rsid w:val="00C37AC1"/>
    <w:rsid w:val="00C4385A"/>
    <w:rsid w:val="00C449B6"/>
    <w:rsid w:val="00C44A20"/>
    <w:rsid w:val="00C44C3B"/>
    <w:rsid w:val="00C44CAC"/>
    <w:rsid w:val="00C464C8"/>
    <w:rsid w:val="00C52F65"/>
    <w:rsid w:val="00C5386A"/>
    <w:rsid w:val="00C55BB1"/>
    <w:rsid w:val="00C57036"/>
    <w:rsid w:val="00C621F8"/>
    <w:rsid w:val="00C6463C"/>
    <w:rsid w:val="00C70B5A"/>
    <w:rsid w:val="00C71ED5"/>
    <w:rsid w:val="00C76D25"/>
    <w:rsid w:val="00C77A62"/>
    <w:rsid w:val="00C80593"/>
    <w:rsid w:val="00C8121B"/>
    <w:rsid w:val="00C83BD0"/>
    <w:rsid w:val="00C85264"/>
    <w:rsid w:val="00C857CF"/>
    <w:rsid w:val="00C8671F"/>
    <w:rsid w:val="00C91745"/>
    <w:rsid w:val="00C925DA"/>
    <w:rsid w:val="00C926FB"/>
    <w:rsid w:val="00C92A4C"/>
    <w:rsid w:val="00C953D6"/>
    <w:rsid w:val="00CA40BE"/>
    <w:rsid w:val="00CA5166"/>
    <w:rsid w:val="00CA59E5"/>
    <w:rsid w:val="00CA670D"/>
    <w:rsid w:val="00CA6E2C"/>
    <w:rsid w:val="00CB27FA"/>
    <w:rsid w:val="00CB48FE"/>
    <w:rsid w:val="00CB545F"/>
    <w:rsid w:val="00CB561A"/>
    <w:rsid w:val="00CC04B0"/>
    <w:rsid w:val="00CC08E4"/>
    <w:rsid w:val="00CC382D"/>
    <w:rsid w:val="00CC42E8"/>
    <w:rsid w:val="00CC509E"/>
    <w:rsid w:val="00CC5ACB"/>
    <w:rsid w:val="00CC7339"/>
    <w:rsid w:val="00CD0DF0"/>
    <w:rsid w:val="00CD1E6A"/>
    <w:rsid w:val="00CD2D5E"/>
    <w:rsid w:val="00CD3A23"/>
    <w:rsid w:val="00CD56AB"/>
    <w:rsid w:val="00CD699B"/>
    <w:rsid w:val="00CD7E39"/>
    <w:rsid w:val="00CE4001"/>
    <w:rsid w:val="00CF0808"/>
    <w:rsid w:val="00CF58DB"/>
    <w:rsid w:val="00CF65CA"/>
    <w:rsid w:val="00D011AC"/>
    <w:rsid w:val="00D03D9E"/>
    <w:rsid w:val="00D04BC0"/>
    <w:rsid w:val="00D078CC"/>
    <w:rsid w:val="00D11202"/>
    <w:rsid w:val="00D13A67"/>
    <w:rsid w:val="00D1503D"/>
    <w:rsid w:val="00D159C0"/>
    <w:rsid w:val="00D23166"/>
    <w:rsid w:val="00D2457B"/>
    <w:rsid w:val="00D25C27"/>
    <w:rsid w:val="00D27046"/>
    <w:rsid w:val="00D27EF3"/>
    <w:rsid w:val="00D318AB"/>
    <w:rsid w:val="00D5138F"/>
    <w:rsid w:val="00D52963"/>
    <w:rsid w:val="00D539E4"/>
    <w:rsid w:val="00D576AD"/>
    <w:rsid w:val="00D5780C"/>
    <w:rsid w:val="00D63C74"/>
    <w:rsid w:val="00D66831"/>
    <w:rsid w:val="00D73269"/>
    <w:rsid w:val="00D7330D"/>
    <w:rsid w:val="00D7411D"/>
    <w:rsid w:val="00D8055A"/>
    <w:rsid w:val="00D81C45"/>
    <w:rsid w:val="00D81CEE"/>
    <w:rsid w:val="00D81DC6"/>
    <w:rsid w:val="00D830EB"/>
    <w:rsid w:val="00D84731"/>
    <w:rsid w:val="00D86471"/>
    <w:rsid w:val="00D868A9"/>
    <w:rsid w:val="00D90C9A"/>
    <w:rsid w:val="00D90F90"/>
    <w:rsid w:val="00D931E6"/>
    <w:rsid w:val="00D93413"/>
    <w:rsid w:val="00D97E6B"/>
    <w:rsid w:val="00DA1699"/>
    <w:rsid w:val="00DA2D54"/>
    <w:rsid w:val="00DB50B6"/>
    <w:rsid w:val="00DB5B64"/>
    <w:rsid w:val="00DB72F0"/>
    <w:rsid w:val="00DB7DA8"/>
    <w:rsid w:val="00DC017E"/>
    <w:rsid w:val="00DC0E19"/>
    <w:rsid w:val="00DD00DB"/>
    <w:rsid w:val="00DD221F"/>
    <w:rsid w:val="00DD4B3A"/>
    <w:rsid w:val="00DD5E63"/>
    <w:rsid w:val="00DD65AE"/>
    <w:rsid w:val="00DE1C49"/>
    <w:rsid w:val="00DE4CA4"/>
    <w:rsid w:val="00DE4E82"/>
    <w:rsid w:val="00DE5ACA"/>
    <w:rsid w:val="00DF1C4C"/>
    <w:rsid w:val="00DF6615"/>
    <w:rsid w:val="00E0137E"/>
    <w:rsid w:val="00E0550A"/>
    <w:rsid w:val="00E05554"/>
    <w:rsid w:val="00E057F2"/>
    <w:rsid w:val="00E06C47"/>
    <w:rsid w:val="00E073CC"/>
    <w:rsid w:val="00E120EB"/>
    <w:rsid w:val="00E1478F"/>
    <w:rsid w:val="00E14C9D"/>
    <w:rsid w:val="00E17B79"/>
    <w:rsid w:val="00E20F3B"/>
    <w:rsid w:val="00E212C9"/>
    <w:rsid w:val="00E22981"/>
    <w:rsid w:val="00E23C36"/>
    <w:rsid w:val="00E246B2"/>
    <w:rsid w:val="00E24C6E"/>
    <w:rsid w:val="00E25372"/>
    <w:rsid w:val="00E26DF0"/>
    <w:rsid w:val="00E3156B"/>
    <w:rsid w:val="00E32E12"/>
    <w:rsid w:val="00E344D4"/>
    <w:rsid w:val="00E34DCB"/>
    <w:rsid w:val="00E366ED"/>
    <w:rsid w:val="00E36B75"/>
    <w:rsid w:val="00E36FB7"/>
    <w:rsid w:val="00E403FE"/>
    <w:rsid w:val="00E41346"/>
    <w:rsid w:val="00E4144F"/>
    <w:rsid w:val="00E4147F"/>
    <w:rsid w:val="00E42799"/>
    <w:rsid w:val="00E42FF3"/>
    <w:rsid w:val="00E43061"/>
    <w:rsid w:val="00E4638D"/>
    <w:rsid w:val="00E46F60"/>
    <w:rsid w:val="00E47864"/>
    <w:rsid w:val="00E50A7C"/>
    <w:rsid w:val="00E53D31"/>
    <w:rsid w:val="00E5494B"/>
    <w:rsid w:val="00E575C1"/>
    <w:rsid w:val="00E644A8"/>
    <w:rsid w:val="00E64861"/>
    <w:rsid w:val="00E73FD5"/>
    <w:rsid w:val="00E7413D"/>
    <w:rsid w:val="00E74747"/>
    <w:rsid w:val="00E76659"/>
    <w:rsid w:val="00E770AD"/>
    <w:rsid w:val="00E80D7B"/>
    <w:rsid w:val="00E81662"/>
    <w:rsid w:val="00E84353"/>
    <w:rsid w:val="00E8493A"/>
    <w:rsid w:val="00E84F06"/>
    <w:rsid w:val="00E85CEA"/>
    <w:rsid w:val="00E86EB2"/>
    <w:rsid w:val="00E871A6"/>
    <w:rsid w:val="00E873AA"/>
    <w:rsid w:val="00E94387"/>
    <w:rsid w:val="00E94E8C"/>
    <w:rsid w:val="00E96CF5"/>
    <w:rsid w:val="00E97848"/>
    <w:rsid w:val="00EA1C0D"/>
    <w:rsid w:val="00EA2DBF"/>
    <w:rsid w:val="00EA42D2"/>
    <w:rsid w:val="00EA7A3E"/>
    <w:rsid w:val="00EB0C6B"/>
    <w:rsid w:val="00EB2822"/>
    <w:rsid w:val="00EB71F9"/>
    <w:rsid w:val="00EC216D"/>
    <w:rsid w:val="00EC6965"/>
    <w:rsid w:val="00EC7AFB"/>
    <w:rsid w:val="00ED0B98"/>
    <w:rsid w:val="00ED1C55"/>
    <w:rsid w:val="00ED2BD0"/>
    <w:rsid w:val="00ED36CE"/>
    <w:rsid w:val="00ED54B0"/>
    <w:rsid w:val="00ED7C52"/>
    <w:rsid w:val="00ED7E3A"/>
    <w:rsid w:val="00ED7F13"/>
    <w:rsid w:val="00EE095C"/>
    <w:rsid w:val="00EE1146"/>
    <w:rsid w:val="00EE3081"/>
    <w:rsid w:val="00EE4897"/>
    <w:rsid w:val="00EE796F"/>
    <w:rsid w:val="00EF0241"/>
    <w:rsid w:val="00EF2126"/>
    <w:rsid w:val="00EF351E"/>
    <w:rsid w:val="00EF562F"/>
    <w:rsid w:val="00EF5644"/>
    <w:rsid w:val="00EF672A"/>
    <w:rsid w:val="00EF6C82"/>
    <w:rsid w:val="00F0283F"/>
    <w:rsid w:val="00F05871"/>
    <w:rsid w:val="00F075ED"/>
    <w:rsid w:val="00F1475D"/>
    <w:rsid w:val="00F15976"/>
    <w:rsid w:val="00F1750B"/>
    <w:rsid w:val="00F24549"/>
    <w:rsid w:val="00F27A4A"/>
    <w:rsid w:val="00F30B47"/>
    <w:rsid w:val="00F312CF"/>
    <w:rsid w:val="00F33705"/>
    <w:rsid w:val="00F3404B"/>
    <w:rsid w:val="00F36ACE"/>
    <w:rsid w:val="00F37EA1"/>
    <w:rsid w:val="00F42365"/>
    <w:rsid w:val="00F430F3"/>
    <w:rsid w:val="00F441FA"/>
    <w:rsid w:val="00F451B5"/>
    <w:rsid w:val="00F5014C"/>
    <w:rsid w:val="00F515A9"/>
    <w:rsid w:val="00F525C6"/>
    <w:rsid w:val="00F53714"/>
    <w:rsid w:val="00F53C40"/>
    <w:rsid w:val="00F53FE2"/>
    <w:rsid w:val="00F6119F"/>
    <w:rsid w:val="00F61EC2"/>
    <w:rsid w:val="00F663CF"/>
    <w:rsid w:val="00F70481"/>
    <w:rsid w:val="00F71C7D"/>
    <w:rsid w:val="00F7536E"/>
    <w:rsid w:val="00F75B14"/>
    <w:rsid w:val="00F761D0"/>
    <w:rsid w:val="00F77927"/>
    <w:rsid w:val="00F82B62"/>
    <w:rsid w:val="00F85057"/>
    <w:rsid w:val="00F8507A"/>
    <w:rsid w:val="00F854A4"/>
    <w:rsid w:val="00F86533"/>
    <w:rsid w:val="00F8664E"/>
    <w:rsid w:val="00F86E8F"/>
    <w:rsid w:val="00F8790E"/>
    <w:rsid w:val="00F90B69"/>
    <w:rsid w:val="00F90EC2"/>
    <w:rsid w:val="00F945F7"/>
    <w:rsid w:val="00F97AE6"/>
    <w:rsid w:val="00F97C5B"/>
    <w:rsid w:val="00FA0DC9"/>
    <w:rsid w:val="00FA1333"/>
    <w:rsid w:val="00FA297D"/>
    <w:rsid w:val="00FA3B08"/>
    <w:rsid w:val="00FA3E19"/>
    <w:rsid w:val="00FA447E"/>
    <w:rsid w:val="00FA4B0B"/>
    <w:rsid w:val="00FA67EE"/>
    <w:rsid w:val="00FA693F"/>
    <w:rsid w:val="00FA7964"/>
    <w:rsid w:val="00FB012B"/>
    <w:rsid w:val="00FB0F48"/>
    <w:rsid w:val="00FB1469"/>
    <w:rsid w:val="00FB3942"/>
    <w:rsid w:val="00FB6181"/>
    <w:rsid w:val="00FB7E63"/>
    <w:rsid w:val="00FC010C"/>
    <w:rsid w:val="00FC15D7"/>
    <w:rsid w:val="00FC1CC1"/>
    <w:rsid w:val="00FC2670"/>
    <w:rsid w:val="00FC39C2"/>
    <w:rsid w:val="00FC6651"/>
    <w:rsid w:val="00FC7FA6"/>
    <w:rsid w:val="00FD13C8"/>
    <w:rsid w:val="00FD18A6"/>
    <w:rsid w:val="00FD3F47"/>
    <w:rsid w:val="00FD4C2C"/>
    <w:rsid w:val="00FD5B43"/>
    <w:rsid w:val="00FD7991"/>
    <w:rsid w:val="00FE10FF"/>
    <w:rsid w:val="00FE2EDC"/>
    <w:rsid w:val="00FE39E1"/>
    <w:rsid w:val="00FE4E14"/>
    <w:rsid w:val="00FF14C7"/>
    <w:rsid w:val="00FF17F6"/>
    <w:rsid w:val="00FF4383"/>
    <w:rsid w:val="00FF638B"/>
    <w:rsid w:val="00FF7175"/>
    <w:rsid w:val="00FF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3F362C69-1B50-4FC2-A088-CF2C0193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hu-HU" w:eastAsia="hu-HU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A96D73"/>
  </w:style>
  <w:style w:type="paragraph" w:styleId="Cmsor1">
    <w:name w:val="heading 1"/>
    <w:basedOn w:val="Norml"/>
    <w:next w:val="Norml"/>
    <w:link w:val="Cmsor1Char"/>
    <w:uiPriority w:val="9"/>
    <w:qFormat/>
    <w:rsid w:val="002D386A"/>
    <w:pPr>
      <w:keepNext/>
      <w:keepLines/>
      <w:spacing w:before="120" w:after="120"/>
      <w:ind w:left="360" w:hanging="359"/>
      <w:jc w:val="center"/>
      <w:outlineLvl w:val="0"/>
    </w:pPr>
    <w:rPr>
      <w:b/>
      <w:smallCaps/>
      <w:sz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2D386A"/>
    <w:pPr>
      <w:keepNext/>
      <w:keepLines/>
      <w:spacing w:before="120" w:after="120"/>
      <w:ind w:left="360" w:hanging="359"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2D386A"/>
    <w:pPr>
      <w:keepNext/>
      <w:keepLines/>
      <w:ind w:left="720" w:hanging="359"/>
      <w:jc w:val="both"/>
      <w:outlineLvl w:val="2"/>
    </w:pPr>
  </w:style>
  <w:style w:type="paragraph" w:styleId="Cmsor4">
    <w:name w:val="heading 4"/>
    <w:basedOn w:val="Norml"/>
    <w:next w:val="Norml"/>
    <w:link w:val="Cmsor4Char"/>
    <w:uiPriority w:val="9"/>
    <w:qFormat/>
    <w:rsid w:val="002D386A"/>
    <w:pPr>
      <w:keepNext/>
      <w:keepLines/>
      <w:spacing w:before="240" w:after="60"/>
      <w:ind w:left="360" w:hanging="359"/>
      <w:outlineLvl w:val="3"/>
    </w:pPr>
    <w:rPr>
      <w:b/>
      <w:sz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2D386A"/>
    <w:pPr>
      <w:keepNext/>
      <w:keepLines/>
      <w:spacing w:before="240" w:after="60"/>
      <w:ind w:left="360" w:hanging="359"/>
      <w:outlineLvl w:val="4"/>
    </w:pPr>
    <w:rPr>
      <w:b/>
      <w:i/>
      <w:sz w:val="26"/>
    </w:rPr>
  </w:style>
  <w:style w:type="paragraph" w:styleId="Cmsor6">
    <w:name w:val="heading 6"/>
    <w:basedOn w:val="Norml"/>
    <w:next w:val="Norml"/>
    <w:link w:val="Cmsor6Char"/>
    <w:qFormat/>
    <w:rsid w:val="002D386A"/>
    <w:pPr>
      <w:keepNext/>
      <w:keepLines/>
      <w:spacing w:before="240" w:after="60"/>
      <w:ind w:left="360" w:hanging="359"/>
      <w:outlineLvl w:val="5"/>
    </w:pPr>
    <w:rPr>
      <w:b/>
      <w:sz w:val="22"/>
    </w:rPr>
  </w:style>
  <w:style w:type="paragraph" w:styleId="Cmsor7">
    <w:name w:val="heading 7"/>
    <w:basedOn w:val="Norml"/>
    <w:next w:val="Norml"/>
    <w:link w:val="Cmsor7Char"/>
    <w:unhideWhenUsed/>
    <w:qFormat/>
    <w:rsid w:val="00276311"/>
    <w:pPr>
      <w:spacing w:before="240" w:after="60"/>
      <w:ind w:left="360"/>
      <w:outlineLvl w:val="6"/>
    </w:pPr>
    <w:rPr>
      <w:color w:val="auto"/>
      <w:szCs w:val="24"/>
    </w:rPr>
  </w:style>
  <w:style w:type="paragraph" w:styleId="Cmsor8">
    <w:name w:val="heading 8"/>
    <w:basedOn w:val="Norml"/>
    <w:next w:val="Norml"/>
    <w:link w:val="Cmsor8Char"/>
    <w:unhideWhenUsed/>
    <w:qFormat/>
    <w:rsid w:val="00276311"/>
    <w:pPr>
      <w:spacing w:before="240" w:after="60"/>
      <w:ind w:left="360"/>
      <w:outlineLvl w:val="7"/>
    </w:pPr>
    <w:rPr>
      <w:i/>
      <w:iCs/>
      <w:color w:val="auto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276311"/>
    <w:pPr>
      <w:spacing w:before="240" w:after="60"/>
      <w:ind w:left="3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2D38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rsid w:val="002D386A"/>
    <w:pPr>
      <w:keepNext/>
      <w:keepLines/>
      <w:spacing w:before="480" w:after="120"/>
      <w:contextualSpacing/>
    </w:pPr>
    <w:rPr>
      <w:b/>
      <w:sz w:val="72"/>
    </w:rPr>
  </w:style>
  <w:style w:type="paragraph" w:styleId="Alcm">
    <w:name w:val="Subtitle"/>
    <w:basedOn w:val="Norml"/>
    <w:next w:val="Norml"/>
    <w:link w:val="AlcmChar"/>
    <w:qFormat/>
    <w:rsid w:val="002D38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2D386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D386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2D386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2D38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5566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566A"/>
  </w:style>
  <w:style w:type="paragraph" w:styleId="llb">
    <w:name w:val="footer"/>
    <w:basedOn w:val="Norml"/>
    <w:link w:val="llbChar"/>
    <w:uiPriority w:val="99"/>
    <w:unhideWhenUsed/>
    <w:rsid w:val="0045566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566A"/>
  </w:style>
  <w:style w:type="paragraph" w:styleId="Buborkszveg">
    <w:name w:val="Balloon Text"/>
    <w:basedOn w:val="Norml"/>
    <w:link w:val="BuborkszvegChar"/>
    <w:uiPriority w:val="99"/>
    <w:semiHidden/>
    <w:unhideWhenUsed/>
    <w:rsid w:val="00455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6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45566A"/>
    <w:pPr>
      <w:spacing w:line="240" w:lineRule="auto"/>
      <w:ind w:left="0"/>
    </w:pPr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405ED"/>
    <w:pPr>
      <w:ind w:left="720"/>
      <w:contextualSpacing/>
    </w:pPr>
  </w:style>
  <w:style w:type="table" w:styleId="Elegnstblzat">
    <w:name w:val="Table Elegant"/>
    <w:basedOn w:val="Normltblzat"/>
    <w:rsid w:val="00884921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msor7Char">
    <w:name w:val="Címsor 7 Char"/>
    <w:basedOn w:val="Bekezdsalapbettpusa"/>
    <w:link w:val="Cmsor7"/>
    <w:rsid w:val="00276311"/>
    <w:rPr>
      <w:color w:val="auto"/>
      <w:szCs w:val="24"/>
    </w:rPr>
  </w:style>
  <w:style w:type="character" w:customStyle="1" w:styleId="Cmsor8Char">
    <w:name w:val="Címsor 8 Char"/>
    <w:basedOn w:val="Bekezdsalapbettpusa"/>
    <w:link w:val="Cmsor8"/>
    <w:rsid w:val="00276311"/>
    <w:rPr>
      <w:i/>
      <w:iCs/>
      <w:color w:val="auto"/>
      <w:szCs w:val="24"/>
    </w:rPr>
  </w:style>
  <w:style w:type="character" w:customStyle="1" w:styleId="Cmsor9Char">
    <w:name w:val="Címsor 9 Char"/>
    <w:basedOn w:val="Bekezdsalapbettpusa"/>
    <w:link w:val="Cmsor9"/>
    <w:rsid w:val="00276311"/>
    <w:rPr>
      <w:rFonts w:ascii="Arial" w:hAnsi="Arial" w:cs="Arial"/>
      <w:color w:val="auto"/>
      <w:sz w:val="22"/>
      <w:szCs w:val="22"/>
    </w:rPr>
  </w:style>
  <w:style w:type="character" w:customStyle="1" w:styleId="Cmsor1Char">
    <w:name w:val="Címsor 1 Char"/>
    <w:basedOn w:val="Bekezdsalapbettpusa"/>
    <w:link w:val="Cmsor1"/>
    <w:uiPriority w:val="9"/>
    <w:rsid w:val="00276311"/>
    <w:rPr>
      <w:b/>
      <w:smallCaps/>
      <w:sz w:val="28"/>
    </w:rPr>
  </w:style>
  <w:style w:type="character" w:customStyle="1" w:styleId="Cmsor2Char">
    <w:name w:val="Címsor 2 Char"/>
    <w:basedOn w:val="Bekezdsalapbettpusa"/>
    <w:link w:val="Cmsor2"/>
    <w:uiPriority w:val="9"/>
    <w:rsid w:val="00276311"/>
    <w:rPr>
      <w:b/>
    </w:rPr>
  </w:style>
  <w:style w:type="character" w:customStyle="1" w:styleId="Cmsor3Char">
    <w:name w:val="Címsor 3 Char"/>
    <w:basedOn w:val="Bekezdsalapbettpusa"/>
    <w:link w:val="Cmsor3"/>
    <w:rsid w:val="00276311"/>
  </w:style>
  <w:style w:type="character" w:customStyle="1" w:styleId="Cmsor4Char">
    <w:name w:val="Címsor 4 Char"/>
    <w:basedOn w:val="Bekezdsalapbettpusa"/>
    <w:link w:val="Cmsor4"/>
    <w:uiPriority w:val="9"/>
    <w:rsid w:val="00276311"/>
    <w:rPr>
      <w:b/>
      <w:sz w:val="28"/>
    </w:rPr>
  </w:style>
  <w:style w:type="character" w:customStyle="1" w:styleId="Cmsor5Char">
    <w:name w:val="Címsor 5 Char"/>
    <w:basedOn w:val="Bekezdsalapbettpusa"/>
    <w:link w:val="Cmsor5"/>
    <w:uiPriority w:val="9"/>
    <w:rsid w:val="00276311"/>
    <w:rPr>
      <w:b/>
      <w:i/>
      <w:sz w:val="26"/>
    </w:rPr>
  </w:style>
  <w:style w:type="character" w:customStyle="1" w:styleId="Cmsor6Char">
    <w:name w:val="Címsor 6 Char"/>
    <w:basedOn w:val="Bekezdsalapbettpusa"/>
    <w:link w:val="Cmsor6"/>
    <w:rsid w:val="00276311"/>
    <w:rPr>
      <w:b/>
      <w:sz w:val="22"/>
    </w:rPr>
  </w:style>
  <w:style w:type="character" w:styleId="Hiperhivatkozs">
    <w:name w:val="Hyperlink"/>
    <w:basedOn w:val="Bekezdsalapbettpusa"/>
    <w:uiPriority w:val="99"/>
    <w:unhideWhenUsed/>
    <w:rsid w:val="00276311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76311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276311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fault">
    <w:name w:val="Default"/>
    <w:uiPriority w:val="99"/>
    <w:rsid w:val="00276311"/>
    <w:pPr>
      <w:autoSpaceDE w:val="0"/>
      <w:autoSpaceDN w:val="0"/>
      <w:adjustRightInd w:val="0"/>
    </w:pPr>
    <w:rPr>
      <w:szCs w:val="24"/>
    </w:rPr>
  </w:style>
  <w:style w:type="paragraph" w:customStyle="1" w:styleId="Listaszerbekezds1">
    <w:name w:val="Listaszerű bekezdés1"/>
    <w:basedOn w:val="Norml"/>
    <w:rsid w:val="00276311"/>
    <w:pPr>
      <w:ind w:left="720"/>
      <w:contextualSpacing/>
    </w:pPr>
    <w:rPr>
      <w:color w:val="auto"/>
      <w:szCs w:val="24"/>
    </w:rPr>
  </w:style>
  <w:style w:type="paragraph" w:customStyle="1" w:styleId="msolistparagraphcxsplast">
    <w:name w:val="msolistparagraphcxsplast"/>
    <w:basedOn w:val="Norml"/>
    <w:rsid w:val="00276311"/>
    <w:pPr>
      <w:spacing w:before="100" w:beforeAutospacing="1" w:after="100" w:afterAutospacing="1" w:line="240" w:lineRule="auto"/>
      <w:ind w:left="0"/>
    </w:pPr>
    <w:rPr>
      <w:color w:val="auto"/>
      <w:szCs w:val="24"/>
    </w:rPr>
  </w:style>
  <w:style w:type="character" w:customStyle="1" w:styleId="CharChar1">
    <w:name w:val="Char Char1"/>
    <w:rsid w:val="00276311"/>
    <w:rPr>
      <w:rFonts w:ascii="Calibri" w:eastAsia="Calibri" w:hAnsi="Calibri" w:cs="Calibri" w:hint="default"/>
      <w:sz w:val="24"/>
      <w:szCs w:val="24"/>
      <w:lang w:val="hu-HU" w:eastAsia="en-US" w:bidi="ar-SA"/>
    </w:rPr>
  </w:style>
  <w:style w:type="character" w:customStyle="1" w:styleId="gray">
    <w:name w:val="gray"/>
    <w:basedOn w:val="Bekezdsalapbettpusa"/>
    <w:rsid w:val="00AE169E"/>
  </w:style>
  <w:style w:type="character" w:styleId="Kiemels2">
    <w:name w:val="Strong"/>
    <w:basedOn w:val="Bekezdsalapbettpusa"/>
    <w:uiPriority w:val="22"/>
    <w:qFormat/>
    <w:rsid w:val="00AE169E"/>
    <w:rPr>
      <w:b/>
      <w:bCs/>
    </w:rPr>
  </w:style>
  <w:style w:type="paragraph" w:customStyle="1" w:styleId="Listaszerbekezds2">
    <w:name w:val="Listaszerű bekezdés2"/>
    <w:basedOn w:val="Norml"/>
    <w:rsid w:val="002D404C"/>
    <w:pPr>
      <w:ind w:left="720"/>
      <w:contextualSpacing/>
    </w:pPr>
    <w:rPr>
      <w:color w:val="auto"/>
      <w:szCs w:val="24"/>
    </w:rPr>
  </w:style>
  <w:style w:type="character" w:customStyle="1" w:styleId="CharChar10">
    <w:name w:val="Char Char1"/>
    <w:rsid w:val="002D404C"/>
    <w:rPr>
      <w:rFonts w:eastAsia="Calibri" w:cs="Calibri"/>
      <w:sz w:val="24"/>
      <w:szCs w:val="24"/>
      <w:lang w:val="hu-HU" w:eastAsia="en-US" w:bidi="ar-SA"/>
    </w:rPr>
  </w:style>
  <w:style w:type="paragraph" w:customStyle="1" w:styleId="af3">
    <w:qFormat/>
    <w:rsid w:val="002D404C"/>
  </w:style>
  <w:style w:type="numbering" w:customStyle="1" w:styleId="Nemlista1">
    <w:name w:val="Nem lista1"/>
    <w:next w:val="Nemlista"/>
    <w:uiPriority w:val="99"/>
    <w:semiHidden/>
    <w:unhideWhenUsed/>
    <w:rsid w:val="003B794A"/>
  </w:style>
  <w:style w:type="table" w:customStyle="1" w:styleId="Rcsostblzat1">
    <w:name w:val="Rácsos táblázat1"/>
    <w:basedOn w:val="Normltblzat"/>
    <w:next w:val="Rcsostblzat"/>
    <w:uiPriority w:val="39"/>
    <w:rsid w:val="003B794A"/>
    <w:pPr>
      <w:spacing w:line="240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link w:val="Stlus1Char"/>
    <w:qFormat/>
    <w:rsid w:val="003B794A"/>
    <w:pPr>
      <w:spacing w:before="120" w:after="120" w:line="240" w:lineRule="auto"/>
      <w:ind w:left="0"/>
    </w:pPr>
    <w:rPr>
      <w:b/>
      <w:bCs/>
      <w:sz w:val="22"/>
    </w:rPr>
  </w:style>
  <w:style w:type="character" w:customStyle="1" w:styleId="Stlus1Char">
    <w:name w:val="Stílus1 Char"/>
    <w:basedOn w:val="Bekezdsalapbettpusa"/>
    <w:link w:val="Stlus1"/>
    <w:rsid w:val="003B794A"/>
    <w:rPr>
      <w:b/>
      <w:bCs/>
      <w:sz w:val="22"/>
    </w:rPr>
  </w:style>
  <w:style w:type="numbering" w:customStyle="1" w:styleId="Nemlista11">
    <w:name w:val="Nem lista11"/>
    <w:next w:val="Nemlista"/>
    <w:uiPriority w:val="99"/>
    <w:semiHidden/>
    <w:unhideWhenUsed/>
    <w:rsid w:val="003B794A"/>
  </w:style>
  <w:style w:type="character" w:customStyle="1" w:styleId="Bekezdsalapbettpusa1">
    <w:name w:val="Bekezdés alapbetűtípusa1"/>
    <w:rsid w:val="003B794A"/>
  </w:style>
  <w:style w:type="character" w:customStyle="1" w:styleId="ListLabel1">
    <w:name w:val="ListLabel 1"/>
    <w:rsid w:val="003B794A"/>
    <w:rPr>
      <w:position w:val="0"/>
      <w:sz w:val="22"/>
      <w:vertAlign w:val="baseline"/>
    </w:rPr>
  </w:style>
  <w:style w:type="character" w:customStyle="1" w:styleId="ListLabel2">
    <w:name w:val="ListLabel 2"/>
    <w:rsid w:val="003B794A"/>
    <w:rPr>
      <w:rFonts w:cs="Courier New"/>
    </w:rPr>
  </w:style>
  <w:style w:type="character" w:customStyle="1" w:styleId="Bullets">
    <w:name w:val="Bullets"/>
    <w:rsid w:val="003B794A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rsid w:val="003B794A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Szvegtrzs">
    <w:name w:val="Body Text"/>
    <w:basedOn w:val="Norml"/>
    <w:link w:val="SzvegtrzsChar"/>
    <w:rsid w:val="003B794A"/>
    <w:pPr>
      <w:suppressAutoHyphens/>
      <w:spacing w:after="120"/>
    </w:pPr>
    <w:rPr>
      <w:kern w:val="1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B794A"/>
    <w:rPr>
      <w:kern w:val="1"/>
      <w:lang w:eastAsia="ar-SA"/>
    </w:rPr>
  </w:style>
  <w:style w:type="paragraph" w:styleId="Lista">
    <w:name w:val="List"/>
    <w:basedOn w:val="Szvegtrzs"/>
    <w:rsid w:val="003B794A"/>
    <w:rPr>
      <w:rFonts w:cs="Mangal"/>
    </w:rPr>
  </w:style>
  <w:style w:type="paragraph" w:customStyle="1" w:styleId="Kpalrs1">
    <w:name w:val="Képaláírás1"/>
    <w:basedOn w:val="Norml"/>
    <w:rsid w:val="003B794A"/>
    <w:pPr>
      <w:suppressLineNumbers/>
      <w:suppressAutoHyphens/>
      <w:spacing w:before="120" w:after="120"/>
    </w:pPr>
    <w:rPr>
      <w:rFonts w:cs="Mangal"/>
      <w:i/>
      <w:iCs/>
      <w:kern w:val="1"/>
      <w:szCs w:val="24"/>
      <w:lang w:eastAsia="ar-SA"/>
    </w:rPr>
  </w:style>
  <w:style w:type="paragraph" w:customStyle="1" w:styleId="Index">
    <w:name w:val="Index"/>
    <w:basedOn w:val="Norml"/>
    <w:rsid w:val="003B794A"/>
    <w:pPr>
      <w:suppressLineNumbers/>
      <w:suppressAutoHyphens/>
    </w:pPr>
    <w:rPr>
      <w:rFonts w:cs="Mangal"/>
      <w:kern w:val="1"/>
      <w:lang w:eastAsia="ar-SA"/>
    </w:rPr>
  </w:style>
  <w:style w:type="paragraph" w:styleId="Nincstrkz">
    <w:name w:val="No Spacing"/>
    <w:uiPriority w:val="1"/>
    <w:qFormat/>
    <w:rsid w:val="003B794A"/>
    <w:pPr>
      <w:suppressAutoHyphens/>
      <w:spacing w:line="240" w:lineRule="auto"/>
    </w:pPr>
    <w:rPr>
      <w:kern w:val="1"/>
      <w:lang w:eastAsia="ar-SA"/>
    </w:rPr>
  </w:style>
  <w:style w:type="numbering" w:customStyle="1" w:styleId="Nemlista2">
    <w:name w:val="Nem lista2"/>
    <w:next w:val="Nemlista"/>
    <w:semiHidden/>
    <w:rsid w:val="00B132E6"/>
  </w:style>
  <w:style w:type="paragraph" w:customStyle="1" w:styleId="Listaszerbekezds3">
    <w:name w:val="Listaszerű bekezdés3"/>
    <w:basedOn w:val="Norml"/>
    <w:rsid w:val="00B132E6"/>
    <w:pPr>
      <w:ind w:left="720"/>
      <w:contextualSpacing/>
    </w:pPr>
    <w:rPr>
      <w:color w:val="auto"/>
      <w:szCs w:val="24"/>
    </w:rPr>
  </w:style>
  <w:style w:type="character" w:customStyle="1" w:styleId="CharChar11">
    <w:name w:val="Char Char1"/>
    <w:rsid w:val="00B132E6"/>
    <w:rPr>
      <w:rFonts w:eastAsia="Calibri" w:cs="Calibri"/>
      <w:sz w:val="24"/>
      <w:szCs w:val="24"/>
      <w:lang w:val="hu-HU" w:eastAsia="en-US" w:bidi="ar-SA"/>
    </w:rPr>
  </w:style>
  <w:style w:type="paragraph" w:customStyle="1" w:styleId="af4">
    <w:qFormat/>
    <w:rsid w:val="00B132E6"/>
  </w:style>
  <w:style w:type="numbering" w:customStyle="1" w:styleId="Nemlista3">
    <w:name w:val="Nem lista3"/>
    <w:next w:val="Nemlista"/>
    <w:uiPriority w:val="99"/>
    <w:semiHidden/>
    <w:unhideWhenUsed/>
    <w:rsid w:val="00D66831"/>
  </w:style>
  <w:style w:type="table" w:customStyle="1" w:styleId="Rcsostblzat2">
    <w:name w:val="Rácsos táblázat2"/>
    <w:basedOn w:val="Normltblzat"/>
    <w:next w:val="Rcsostblzat"/>
    <w:rsid w:val="00D66831"/>
    <w:pPr>
      <w:spacing w:line="240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2">
    <w:name w:val="Nem lista12"/>
    <w:next w:val="Nemlista"/>
    <w:uiPriority w:val="99"/>
    <w:semiHidden/>
    <w:unhideWhenUsed/>
    <w:rsid w:val="00D66831"/>
  </w:style>
  <w:style w:type="paragraph" w:customStyle="1" w:styleId="tax1">
    <w:name w:val="tax1"/>
    <w:basedOn w:val="Norml"/>
    <w:rsid w:val="009D328D"/>
    <w:pPr>
      <w:numPr>
        <w:numId w:val="14"/>
      </w:numPr>
      <w:spacing w:line="240" w:lineRule="auto"/>
      <w:jc w:val="both"/>
    </w:pPr>
    <w:rPr>
      <w:color w:val="auto"/>
    </w:rPr>
  </w:style>
  <w:style w:type="paragraph" w:customStyle="1" w:styleId="Listaszerbekezds4">
    <w:name w:val="Listaszerű bekezdés4"/>
    <w:basedOn w:val="Norml"/>
    <w:rsid w:val="004F0B45"/>
    <w:pPr>
      <w:ind w:left="720"/>
      <w:contextualSpacing/>
    </w:pPr>
    <w:rPr>
      <w:color w:val="auto"/>
      <w:szCs w:val="24"/>
    </w:rPr>
  </w:style>
  <w:style w:type="character" w:customStyle="1" w:styleId="CharChar12">
    <w:name w:val="Char Char1"/>
    <w:rsid w:val="004F0B45"/>
    <w:rPr>
      <w:rFonts w:eastAsia="Calibri" w:cs="Calibri"/>
      <w:sz w:val="24"/>
      <w:szCs w:val="24"/>
      <w:lang w:val="hu-HU" w:eastAsia="en-US" w:bidi="ar-SA"/>
    </w:rPr>
  </w:style>
  <w:style w:type="paragraph" w:customStyle="1" w:styleId="af5">
    <w:uiPriority w:val="22"/>
    <w:qFormat/>
    <w:rsid w:val="004F0B45"/>
  </w:style>
  <w:style w:type="table" w:customStyle="1" w:styleId="Rcsostblzat3">
    <w:name w:val="Rácsos táblázat3"/>
    <w:basedOn w:val="Normltblzat"/>
    <w:next w:val="Rcsostblzat"/>
    <w:uiPriority w:val="59"/>
    <w:rsid w:val="00E64861"/>
    <w:pPr>
      <w:spacing w:line="240" w:lineRule="auto"/>
      <w:ind w:left="0"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nkaterv">
    <w:name w:val="Munkaterv"/>
    <w:basedOn w:val="Norml"/>
    <w:link w:val="MunkatervChar"/>
    <w:qFormat/>
    <w:rsid w:val="003C410E"/>
    <w:pPr>
      <w:spacing w:line="240" w:lineRule="auto"/>
      <w:ind w:left="0"/>
      <w:jc w:val="center"/>
    </w:pPr>
    <w:rPr>
      <w:rFonts w:eastAsiaTheme="minorHAnsi"/>
      <w:b/>
      <w:color w:val="auto"/>
      <w:sz w:val="40"/>
      <w:szCs w:val="52"/>
      <w:lang w:eastAsia="en-US"/>
    </w:rPr>
  </w:style>
  <w:style w:type="character" w:customStyle="1" w:styleId="MunkatervChar">
    <w:name w:val="Munkaterv Char"/>
    <w:basedOn w:val="Bekezdsalapbettpusa"/>
    <w:link w:val="Munkaterv"/>
    <w:rsid w:val="003C410E"/>
    <w:rPr>
      <w:rFonts w:eastAsiaTheme="minorHAnsi"/>
      <w:b/>
      <w:color w:val="auto"/>
      <w:sz w:val="40"/>
      <w:szCs w:val="52"/>
      <w:lang w:eastAsia="en-US"/>
    </w:rPr>
  </w:style>
  <w:style w:type="paragraph" w:customStyle="1" w:styleId="Listaszerbekezds5">
    <w:name w:val="Listaszerű bekezdés5"/>
    <w:basedOn w:val="Norml"/>
    <w:rsid w:val="00804D46"/>
    <w:pPr>
      <w:ind w:left="720"/>
      <w:contextualSpacing/>
    </w:pPr>
    <w:rPr>
      <w:color w:val="auto"/>
      <w:szCs w:val="24"/>
    </w:rPr>
  </w:style>
  <w:style w:type="character" w:customStyle="1" w:styleId="CharChar13">
    <w:name w:val="Char Char1"/>
    <w:rsid w:val="00804D46"/>
    <w:rPr>
      <w:rFonts w:eastAsia="Calibri" w:cs="Calibri"/>
      <w:sz w:val="24"/>
      <w:szCs w:val="24"/>
      <w:lang w:val="hu-HU" w:eastAsia="en-US" w:bidi="ar-SA"/>
    </w:rPr>
  </w:style>
  <w:style w:type="paragraph" w:customStyle="1" w:styleId="af6">
    <w:uiPriority w:val="22"/>
    <w:qFormat/>
    <w:rsid w:val="00804D46"/>
  </w:style>
  <w:style w:type="paragraph" w:customStyle="1" w:styleId="Tblzattartalom">
    <w:name w:val="Táblázattartalom"/>
    <w:basedOn w:val="Norml"/>
    <w:rsid w:val="00804D46"/>
    <w:pPr>
      <w:suppressLineNumbers/>
      <w:suppressAutoHyphens/>
      <w:spacing w:after="200" w:line="276" w:lineRule="auto"/>
      <w:ind w:left="0"/>
    </w:pPr>
    <w:rPr>
      <w:rFonts w:ascii="Calibri" w:eastAsia="Droid Sans Fallback" w:hAnsi="Calibri" w:cs="Calibri"/>
      <w:color w:val="00000A"/>
      <w:kern w:val="1"/>
      <w:sz w:val="22"/>
      <w:szCs w:val="22"/>
      <w:lang w:eastAsia="zh-CN"/>
    </w:rPr>
  </w:style>
  <w:style w:type="character" w:customStyle="1" w:styleId="CmChar">
    <w:name w:val="Cím Char"/>
    <w:basedOn w:val="Bekezdsalapbettpusa"/>
    <w:link w:val="Cm"/>
    <w:rsid w:val="00FB6181"/>
    <w:rPr>
      <w:b/>
      <w:sz w:val="72"/>
    </w:rPr>
  </w:style>
  <w:style w:type="character" w:customStyle="1" w:styleId="AlcmChar">
    <w:name w:val="Alcím Char"/>
    <w:basedOn w:val="Bekezdsalapbettpusa"/>
    <w:link w:val="Alcm"/>
    <w:rsid w:val="00FB6181"/>
    <w:rPr>
      <w:rFonts w:ascii="Georgia" w:eastAsia="Georgia" w:hAnsi="Georgia" w:cs="Georgia"/>
      <w:i/>
      <w:color w:val="666666"/>
      <w:sz w:val="48"/>
    </w:rPr>
  </w:style>
  <w:style w:type="numbering" w:customStyle="1" w:styleId="Nemlista111">
    <w:name w:val="Nem lista111"/>
    <w:next w:val="Nemlista"/>
    <w:uiPriority w:val="99"/>
    <w:semiHidden/>
    <w:unhideWhenUsed/>
    <w:rsid w:val="00FB6181"/>
  </w:style>
  <w:style w:type="numbering" w:customStyle="1" w:styleId="Nemlista4">
    <w:name w:val="Nem lista4"/>
    <w:next w:val="Nemlista"/>
    <w:uiPriority w:val="99"/>
    <w:semiHidden/>
    <w:unhideWhenUsed/>
    <w:rsid w:val="00F3404B"/>
  </w:style>
  <w:style w:type="character" w:customStyle="1" w:styleId="st">
    <w:name w:val="st"/>
    <w:basedOn w:val="Bekezdsalapbettpusa"/>
    <w:rsid w:val="00D931E6"/>
  </w:style>
  <w:style w:type="character" w:styleId="Kiemels">
    <w:name w:val="Emphasis"/>
    <w:basedOn w:val="Bekezdsalapbettpusa"/>
    <w:uiPriority w:val="20"/>
    <w:qFormat/>
    <w:rsid w:val="00D931E6"/>
    <w:rPr>
      <w:i/>
      <w:iCs/>
    </w:rPr>
  </w:style>
  <w:style w:type="table" w:customStyle="1" w:styleId="Elegnstblzat1">
    <w:name w:val="Elegáns táblázat1"/>
    <w:basedOn w:val="Normltblzat"/>
    <w:next w:val="Elegnstblzat"/>
    <w:rsid w:val="00D931E6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4">
    <w:name w:val="Rácsos táblázat4"/>
    <w:basedOn w:val="Normltblzat"/>
    <w:next w:val="Rcsostblzat"/>
    <w:uiPriority w:val="39"/>
    <w:rsid w:val="002B149E"/>
    <w:pPr>
      <w:spacing w:line="240" w:lineRule="auto"/>
      <w:ind w:left="0"/>
    </w:pPr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nstblzat2">
    <w:name w:val="Elegáns táblázat2"/>
    <w:basedOn w:val="Normltblzat"/>
    <w:next w:val="Elegnstblzat"/>
    <w:rsid w:val="00054C54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Bekezdsalapbettpusa"/>
    <w:rsid w:val="006A5CFE"/>
  </w:style>
  <w:style w:type="table" w:customStyle="1" w:styleId="Elegnstblzat3">
    <w:name w:val="Elegáns táblázat3"/>
    <w:basedOn w:val="Normltblzat"/>
    <w:next w:val="Elegnstblzat"/>
    <w:rsid w:val="00BE0EE8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Bekezdsalapbettpusa"/>
    <w:rsid w:val="00C5386A"/>
    <w:rPr>
      <w:rFonts w:ascii="MyriadPro-Regular" w:hAnsi="MyriadPro-Regular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Elegnstblzat4">
    <w:name w:val="Elegáns táblázat4"/>
    <w:basedOn w:val="Normltblzat"/>
    <w:next w:val="Elegnstblzat"/>
    <w:rsid w:val="00A54616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rkedcontent">
    <w:name w:val="markedcontent"/>
    <w:rsid w:val="001776D7"/>
  </w:style>
  <w:style w:type="numbering" w:customStyle="1" w:styleId="Nemlista5">
    <w:name w:val="Nem lista5"/>
    <w:next w:val="Nemlista"/>
    <w:uiPriority w:val="99"/>
    <w:semiHidden/>
    <w:unhideWhenUsed/>
    <w:rsid w:val="00805C32"/>
  </w:style>
  <w:style w:type="table" w:customStyle="1" w:styleId="TableNormal1">
    <w:name w:val="Table Normal1"/>
    <w:rsid w:val="00805C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5">
    <w:name w:val="Rácsos táblázat5"/>
    <w:basedOn w:val="Normltblzat"/>
    <w:next w:val="Rcsostblzat"/>
    <w:uiPriority w:val="39"/>
    <w:rsid w:val="00805C32"/>
    <w:pPr>
      <w:spacing w:line="240" w:lineRule="auto"/>
      <w:ind w:left="0"/>
    </w:pPr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nstblzat5">
    <w:name w:val="Elegáns táblázat5"/>
    <w:basedOn w:val="Normltblzat"/>
    <w:next w:val="Elegnstblzat"/>
    <w:rsid w:val="00805C32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emlista13">
    <w:name w:val="Nem lista13"/>
    <w:next w:val="Nemlista"/>
    <w:uiPriority w:val="99"/>
    <w:semiHidden/>
    <w:unhideWhenUsed/>
    <w:rsid w:val="00805C32"/>
  </w:style>
  <w:style w:type="table" w:customStyle="1" w:styleId="Rcsostblzat11">
    <w:name w:val="Rácsos táblázat11"/>
    <w:basedOn w:val="Normltblzat"/>
    <w:next w:val="Rcsostblzat"/>
    <w:uiPriority w:val="39"/>
    <w:rsid w:val="00805C32"/>
    <w:pPr>
      <w:spacing w:line="240" w:lineRule="auto"/>
      <w:ind w:left="0"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2">
    <w:name w:val="Nem lista112"/>
    <w:next w:val="Nemlista"/>
    <w:uiPriority w:val="99"/>
    <w:semiHidden/>
    <w:unhideWhenUsed/>
    <w:rsid w:val="00805C32"/>
  </w:style>
  <w:style w:type="numbering" w:customStyle="1" w:styleId="Nemlista21">
    <w:name w:val="Nem lista21"/>
    <w:next w:val="Nemlista"/>
    <w:semiHidden/>
    <w:rsid w:val="00805C32"/>
  </w:style>
  <w:style w:type="numbering" w:customStyle="1" w:styleId="Nemlista31">
    <w:name w:val="Nem lista31"/>
    <w:next w:val="Nemlista"/>
    <w:uiPriority w:val="99"/>
    <w:semiHidden/>
    <w:unhideWhenUsed/>
    <w:rsid w:val="00805C32"/>
  </w:style>
  <w:style w:type="table" w:customStyle="1" w:styleId="Rcsostblzat21">
    <w:name w:val="Rácsos táblázat21"/>
    <w:basedOn w:val="Normltblzat"/>
    <w:next w:val="Rcsostblzat"/>
    <w:uiPriority w:val="59"/>
    <w:rsid w:val="00805C32"/>
    <w:pPr>
      <w:spacing w:line="240" w:lineRule="auto"/>
      <w:ind w:left="0"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21">
    <w:name w:val="Nem lista121"/>
    <w:next w:val="Nemlista"/>
    <w:uiPriority w:val="99"/>
    <w:semiHidden/>
    <w:unhideWhenUsed/>
    <w:rsid w:val="00805C32"/>
  </w:style>
  <w:style w:type="table" w:customStyle="1" w:styleId="Rcsostblzat31">
    <w:name w:val="Rácsos táblázat31"/>
    <w:basedOn w:val="Normltblzat"/>
    <w:next w:val="Rcsostblzat"/>
    <w:uiPriority w:val="39"/>
    <w:rsid w:val="00805C32"/>
    <w:pPr>
      <w:spacing w:line="240" w:lineRule="auto"/>
      <w:ind w:left="0"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11">
    <w:name w:val="Nem lista1111"/>
    <w:next w:val="Nemlista"/>
    <w:uiPriority w:val="99"/>
    <w:semiHidden/>
    <w:unhideWhenUsed/>
    <w:rsid w:val="00805C32"/>
  </w:style>
  <w:style w:type="numbering" w:customStyle="1" w:styleId="Nemlista41">
    <w:name w:val="Nem lista41"/>
    <w:next w:val="Nemlista"/>
    <w:uiPriority w:val="99"/>
    <w:semiHidden/>
    <w:unhideWhenUsed/>
    <w:rsid w:val="00805C32"/>
  </w:style>
  <w:style w:type="table" w:customStyle="1" w:styleId="Elegnstblzat11">
    <w:name w:val="Elegáns táblázat11"/>
    <w:basedOn w:val="Normltblzat"/>
    <w:next w:val="Elegnstblzat"/>
    <w:rsid w:val="00805C32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41">
    <w:name w:val="Rácsos táblázat41"/>
    <w:basedOn w:val="Normltblzat"/>
    <w:next w:val="Rcsostblzat"/>
    <w:uiPriority w:val="39"/>
    <w:rsid w:val="00805C32"/>
    <w:pPr>
      <w:spacing w:line="240" w:lineRule="auto"/>
      <w:ind w:left="0"/>
    </w:pPr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nstblzat21">
    <w:name w:val="Elegáns táblázat21"/>
    <w:basedOn w:val="Normltblzat"/>
    <w:next w:val="Elegnstblzat"/>
    <w:rsid w:val="00805C32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nstblzat31">
    <w:name w:val="Elegáns táblázat31"/>
    <w:basedOn w:val="Normltblzat"/>
    <w:next w:val="Elegnstblzat"/>
    <w:rsid w:val="00805C32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nstblzat41">
    <w:name w:val="Elegáns táblázat41"/>
    <w:basedOn w:val="Normltblzat"/>
    <w:next w:val="Elegnstblzat"/>
    <w:rsid w:val="00805C32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nstblzat6">
    <w:name w:val="Elegáns táblázat6"/>
    <w:basedOn w:val="Normltblzat"/>
    <w:next w:val="Elegnstblzat"/>
    <w:rsid w:val="00063847"/>
    <w:pPr>
      <w:spacing w:line="240" w:lineRule="auto"/>
      <w:ind w:left="0"/>
    </w:pPr>
    <w:rPr>
      <w:color w:val="auto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Norml"/>
    <w:uiPriority w:val="99"/>
    <w:rsid w:val="004F613B"/>
    <w:pPr>
      <w:spacing w:before="100" w:beforeAutospacing="1" w:after="100" w:afterAutospacing="1"/>
    </w:pPr>
    <w:rPr>
      <w:color w:val="auto"/>
      <w:szCs w:val="24"/>
    </w:rPr>
  </w:style>
  <w:style w:type="table" w:customStyle="1" w:styleId="24">
    <w:name w:val="24"/>
    <w:basedOn w:val="TableNormal"/>
    <w:rsid w:val="008929C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8929C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8929C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8929C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harChar14">
    <w:name w:val="Char Char14"/>
    <w:rsid w:val="008929CA"/>
    <w:rPr>
      <w:rFonts w:eastAsia="Calibri" w:cs="Calibri"/>
      <w:sz w:val="24"/>
      <w:szCs w:val="24"/>
      <w:lang w:val="hu-HU" w:eastAsia="en-US" w:bidi="ar-SA"/>
    </w:rPr>
  </w:style>
  <w:style w:type="paragraph" w:customStyle="1" w:styleId="4">
    <w:name w:val="4"/>
    <w:qFormat/>
    <w:rsid w:val="008929CA"/>
  </w:style>
  <w:style w:type="character" w:customStyle="1" w:styleId="CharChar130">
    <w:name w:val="Char Char13"/>
    <w:rsid w:val="008929CA"/>
    <w:rPr>
      <w:rFonts w:eastAsia="Calibri" w:cs="Calibri"/>
      <w:sz w:val="24"/>
      <w:szCs w:val="24"/>
      <w:lang w:val="hu-HU" w:eastAsia="en-US" w:bidi="ar-SA"/>
    </w:rPr>
  </w:style>
  <w:style w:type="paragraph" w:customStyle="1" w:styleId="3">
    <w:name w:val="3"/>
    <w:qFormat/>
    <w:rsid w:val="008929CA"/>
  </w:style>
  <w:style w:type="character" w:customStyle="1" w:styleId="CharChar120">
    <w:name w:val="Char Char12"/>
    <w:rsid w:val="008929CA"/>
    <w:rPr>
      <w:rFonts w:eastAsia="Calibri" w:cs="Calibri"/>
      <w:sz w:val="24"/>
      <w:szCs w:val="24"/>
      <w:lang w:val="hu-HU" w:eastAsia="en-US" w:bidi="ar-SA"/>
    </w:rPr>
  </w:style>
  <w:style w:type="paragraph" w:customStyle="1" w:styleId="2">
    <w:name w:val="2"/>
    <w:uiPriority w:val="22"/>
    <w:qFormat/>
    <w:rsid w:val="008929CA"/>
  </w:style>
  <w:style w:type="character" w:customStyle="1" w:styleId="CharChar110">
    <w:name w:val="Char Char11"/>
    <w:rsid w:val="008929CA"/>
    <w:rPr>
      <w:rFonts w:eastAsia="Calibri" w:cs="Calibri"/>
      <w:sz w:val="24"/>
      <w:szCs w:val="24"/>
      <w:lang w:val="hu-HU" w:eastAsia="en-US" w:bidi="ar-SA"/>
    </w:rPr>
  </w:style>
  <w:style w:type="paragraph" w:customStyle="1" w:styleId="1">
    <w:name w:val="1"/>
    <w:uiPriority w:val="22"/>
    <w:qFormat/>
    <w:rsid w:val="008929CA"/>
  </w:style>
  <w:style w:type="paragraph" w:customStyle="1" w:styleId="Cmsor11">
    <w:name w:val="Címsor 11"/>
    <w:basedOn w:val="Norml"/>
    <w:next w:val="Norml"/>
    <w:uiPriority w:val="9"/>
    <w:qFormat/>
    <w:rsid w:val="008929CA"/>
    <w:pPr>
      <w:keepNext/>
      <w:keepLines/>
      <w:numPr>
        <w:numId w:val="9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num" w:pos="360"/>
      </w:tabs>
      <w:spacing w:after="240" w:line="240" w:lineRule="auto"/>
      <w:ind w:left="0" w:firstLine="0"/>
      <w:jc w:val="center"/>
      <w:outlineLvl w:val="0"/>
    </w:pPr>
    <w:rPr>
      <w:b/>
      <w:color w:val="auto"/>
      <w:sz w:val="28"/>
      <w:szCs w:val="32"/>
      <w:lang w:eastAsia="en-US"/>
    </w:rPr>
  </w:style>
  <w:style w:type="paragraph" w:customStyle="1" w:styleId="Cmsor21">
    <w:name w:val="Címsor 21"/>
    <w:basedOn w:val="Norml"/>
    <w:next w:val="Norml"/>
    <w:uiPriority w:val="9"/>
    <w:unhideWhenUsed/>
    <w:qFormat/>
    <w:rsid w:val="008929CA"/>
    <w:pPr>
      <w:keepNext/>
      <w:keepLines/>
      <w:numPr>
        <w:ilvl w:val="1"/>
        <w:numId w:val="97"/>
      </w:numPr>
      <w:tabs>
        <w:tab w:val="num" w:pos="360"/>
      </w:tabs>
      <w:spacing w:before="240" w:after="240" w:line="240" w:lineRule="auto"/>
      <w:ind w:left="0" w:firstLine="0"/>
      <w:jc w:val="center"/>
      <w:outlineLvl w:val="1"/>
    </w:pPr>
    <w:rPr>
      <w:b/>
      <w:color w:val="auto"/>
      <w:sz w:val="26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29CA"/>
    <w:pPr>
      <w:spacing w:line="240" w:lineRule="auto"/>
      <w:ind w:left="0"/>
      <w:jc w:val="both"/>
    </w:pPr>
    <w:rPr>
      <w:rFonts w:eastAsiaTheme="minorHAnsi" w:cs="Calibri"/>
      <w:color w:val="auto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29CA"/>
    <w:rPr>
      <w:rFonts w:eastAsiaTheme="minorHAnsi" w:cs="Calibri"/>
      <w:color w:val="auto"/>
      <w:sz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929CA"/>
    <w:rPr>
      <w:vertAlign w:val="superscript"/>
    </w:rPr>
  </w:style>
  <w:style w:type="paragraph" w:customStyle="1" w:styleId="Standard">
    <w:name w:val="Standard"/>
    <w:rsid w:val="008929CA"/>
    <w:pPr>
      <w:suppressAutoHyphens/>
      <w:autoSpaceDN w:val="0"/>
      <w:spacing w:line="240" w:lineRule="auto"/>
      <w:ind w:left="0"/>
      <w:textAlignment w:val="baseline"/>
    </w:pPr>
    <w:rPr>
      <w:color w:val="auto"/>
      <w:kern w:val="3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8929CA"/>
    <w:pPr>
      <w:spacing w:after="100" w:line="240" w:lineRule="auto"/>
      <w:ind w:left="240"/>
      <w:jc w:val="both"/>
    </w:pPr>
    <w:rPr>
      <w:rFonts w:eastAsiaTheme="minorHAnsi" w:cs="Calibri"/>
      <w:color w:val="auto"/>
      <w:szCs w:val="22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8929CA"/>
    <w:pPr>
      <w:spacing w:after="100" w:line="240" w:lineRule="auto"/>
      <w:ind w:left="0"/>
      <w:jc w:val="both"/>
    </w:pPr>
    <w:rPr>
      <w:rFonts w:eastAsiaTheme="minorHAnsi" w:cs="Calibri"/>
      <w:color w:val="auto"/>
      <w:szCs w:val="22"/>
      <w:lang w:eastAsia="en-US"/>
    </w:rPr>
  </w:style>
  <w:style w:type="character" w:customStyle="1" w:styleId="Hiperhivatkozs1">
    <w:name w:val="Hiperhivatkozás1"/>
    <w:basedOn w:val="Bekezdsalapbettpusa"/>
    <w:uiPriority w:val="99"/>
    <w:unhideWhenUsed/>
    <w:rsid w:val="008929CA"/>
    <w:rPr>
      <w:color w:val="0563C1"/>
      <w:u w:val="single"/>
    </w:rPr>
  </w:style>
  <w:style w:type="paragraph" w:customStyle="1" w:styleId="Stlus2">
    <w:name w:val="Stílus2"/>
    <w:basedOn w:val="Stlus1"/>
    <w:link w:val="Stlus2Char"/>
    <w:qFormat/>
    <w:rsid w:val="008929CA"/>
    <w:pPr>
      <w:spacing w:before="0" w:after="240"/>
      <w:jc w:val="center"/>
    </w:pPr>
    <w:rPr>
      <w:rFonts w:cs="Calibri"/>
      <w:bCs w:val="0"/>
      <w:color w:val="auto"/>
      <w:szCs w:val="24"/>
      <w:u w:val="single"/>
    </w:rPr>
  </w:style>
  <w:style w:type="character" w:customStyle="1" w:styleId="Stlus2Char">
    <w:name w:val="Stílus2 Char"/>
    <w:basedOn w:val="Stlus1Char"/>
    <w:link w:val="Stlus2"/>
    <w:rsid w:val="008929CA"/>
    <w:rPr>
      <w:rFonts w:cs="Calibri"/>
      <w:b/>
      <w:bCs w:val="0"/>
      <w:color w:val="auto"/>
      <w:sz w:val="22"/>
      <w:szCs w:val="24"/>
      <w:u w:val="single"/>
    </w:rPr>
  </w:style>
  <w:style w:type="character" w:customStyle="1" w:styleId="Cmsor1Char1">
    <w:name w:val="Címsor 1 Char1"/>
    <w:basedOn w:val="Bekezdsalapbettpusa"/>
    <w:uiPriority w:val="9"/>
    <w:rsid w:val="008929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1">
    <w:name w:val="Címsor 2 Char1"/>
    <w:basedOn w:val="Bekezdsalapbettpusa"/>
    <w:uiPriority w:val="9"/>
    <w:semiHidden/>
    <w:rsid w:val="008929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8F18-1A2C-4CF3-8836-71D7330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munkaterv.docx.docx</vt:lpstr>
    </vt:vector>
  </TitlesOfParts>
  <Company>WXPEE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munkaterv.docx.docx</dc:title>
  <dc:creator>IGH</dc:creator>
  <cp:lastModifiedBy>wintest</cp:lastModifiedBy>
  <cp:revision>10</cp:revision>
  <cp:lastPrinted>2025-09-15T08:11:00Z</cp:lastPrinted>
  <dcterms:created xsi:type="dcterms:W3CDTF">2025-10-06T08:54:00Z</dcterms:created>
  <dcterms:modified xsi:type="dcterms:W3CDTF">2025-10-20T12:30:00Z</dcterms:modified>
</cp:coreProperties>
</file>